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en-US"/>
        </w:rPr>
        <w:id w:val="495928155"/>
        <w:docPartObj>
          <w:docPartGallery w:val="Cover Pages"/>
          <w:docPartUnique/>
        </w:docPartObj>
      </w:sdtPr>
      <w:sdtEndPr>
        <w:rPr>
          <w:caps/>
        </w:rPr>
      </w:sdtEndPr>
      <w:sdtContent>
        <w:p w:rsidR="00D3552E" w:rsidRDefault="00D3552E">
          <w:r>
            <w:rPr>
              <w:noProof/>
              <w:lang w:eastAsia="es-EC"/>
            </w:rPr>
            <mc:AlternateContent>
              <mc:Choice Requires="wps">
                <w:drawing>
                  <wp:anchor distT="0" distB="0" distL="114300" distR="114300" simplePos="0" relativeHeight="251663360" behindDoc="1" locked="0" layoutInCell="1" allowOverlap="1" wp14:anchorId="2E89C5D0" wp14:editId="767691D4">
                    <wp:simplePos x="0" y="0"/>
                    <wp:positionH relativeFrom="page">
                      <wp:align>center</wp:align>
                    </wp:positionH>
                    <wp:positionV relativeFrom="page">
                      <wp:align>center</wp:align>
                    </wp:positionV>
                    <wp:extent cx="7383780" cy="9555480"/>
                    <wp:effectExtent l="0" t="0" r="7620" b="7620"/>
                    <wp:wrapNone/>
                    <wp:docPr id="466" name="Rectángulo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chemeClr val="accent6">
                                <a:lumMod val="20000"/>
                                <a:lumOff val="80000"/>
                              </a:schemeClr>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D3552E" w:rsidRDefault="00D3552E"/>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89C5D0" id="Rectángulo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" fillcolor="#fde0d0 [665]" stroked="f" strokeweight="1pt">
                    <v:path arrowok="t"/>
                    <v:textbox inset="21.6pt,,21.6pt">
                      <w:txbxContent>
                        <w:p w:rsidR="00D3552E" w:rsidRDefault="00D3552E"/>
                      </w:txbxContent>
                    </v:textbox>
                    <w10:wrap anchorx="page" anchory="page"/>
                  </v:rect>
                </w:pict>
              </mc:Fallback>
            </mc:AlternateContent>
          </w:r>
          <w:r>
            <w:rPr>
              <w:noProof/>
              <w:lang w:eastAsia="es-EC"/>
            </w:rPr>
            <mc:AlternateContent>
              <mc:Choice Requires="wps">
                <w:drawing>
                  <wp:anchor distT="0" distB="0" distL="114300" distR="114300" simplePos="0" relativeHeight="251660288" behindDoc="0" locked="0" layoutInCell="1" allowOverlap="1" wp14:anchorId="3DC566FB" wp14:editId="590C737D">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635" b="0"/>
                    <wp:wrapNone/>
                    <wp:docPr id="467" name="Rectángulo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3552E" w:rsidRPr="00D3552E" w:rsidRDefault="00D3552E">
                                <w:pPr>
                                  <w:spacing w:before="240"/>
                                  <w:jc w:val="center"/>
                                  <w:rPr>
                                    <w:rFonts w:ascii="Algerian" w:hAnsi="Algerian"/>
                                    <w:color w:val="FFFFFF" w:themeColor="background1"/>
                                    <w:sz w:val="72"/>
                                  </w:rPr>
                                </w:pPr>
                                <w:r w:rsidRPr="00D3552E">
                                  <w:rPr>
                                    <w:rFonts w:ascii="Algerian" w:hAnsi="Algerian"/>
                                    <w:color w:val="FFFFFF" w:themeColor="background1"/>
                                    <w:sz w:val="72"/>
                                  </w:rPr>
                                  <w:t>ESPOCH</w:t>
                                </w:r>
                                <w:r w:rsidRPr="00D3552E">
                                  <w:rPr>
                                    <w:rFonts w:ascii="Calibri" w:eastAsia="Calibri" w:hAnsi="Calibri" w:cs="Times New Roman"/>
                                    <w:noProof/>
                                    <w:lang w:eastAsia="es-EC"/>
                                  </w:rPr>
                                  <w:drawing>
                                    <wp:inline distT="0" distB="0" distL="0" distR="0" wp14:anchorId="1B4F9E45" wp14:editId="5877775C">
                                      <wp:extent cx="1419225" cy="1567061"/>
                                      <wp:effectExtent l="76200" t="19050" r="257175" b="2051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1965" cy="157008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DC566FB" id="Rectángulo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" fillcolor="#616165 [2408]" stroked="f" strokeweight="1pt">
                    <v:textbox inset="14.4pt,14.4pt,14.4pt,28.8pt">
                      <w:txbxContent>
                        <w:p w:rsidR="00D3552E" w:rsidRPr="00D3552E" w:rsidRDefault="00D3552E">
                          <w:pPr>
                            <w:spacing w:before="240"/>
                            <w:jc w:val="center"/>
                            <w:rPr>
                              <w:rFonts w:ascii="Algerian" w:hAnsi="Algerian"/>
                              <w:color w:val="FFFFFF" w:themeColor="background1"/>
                              <w:sz w:val="72"/>
                            </w:rPr>
                          </w:pPr>
                          <w:r w:rsidRPr="00D3552E">
                            <w:rPr>
                              <w:rFonts w:ascii="Algerian" w:hAnsi="Algerian"/>
                              <w:color w:val="FFFFFF" w:themeColor="background1"/>
                              <w:sz w:val="72"/>
                            </w:rPr>
                            <w:t>ESPOCH</w:t>
                          </w:r>
                          <w:r w:rsidRPr="00D3552E">
                            <w:rPr>
                              <w:rFonts w:ascii="Calibri" w:eastAsia="Calibri" w:hAnsi="Calibri" w:cs="Times New Roman"/>
                              <w:noProof/>
                              <w:lang w:eastAsia="es-EC"/>
                            </w:rPr>
                            <w:drawing>
                              <wp:inline distT="0" distB="0" distL="0" distR="0" wp14:anchorId="1B4F9E45" wp14:editId="5877775C">
                                <wp:extent cx="1419225" cy="1567061"/>
                                <wp:effectExtent l="76200" t="19050" r="257175" b="2051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1965" cy="157008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rect>
                </w:pict>
              </mc:Fallback>
            </mc:AlternateContent>
          </w:r>
          <w:r>
            <w:rPr>
              <w:noProof/>
              <w:lang w:eastAsia="es-EC"/>
            </w:rPr>
            <mc:AlternateContent>
              <mc:Choice Requires="wps">
                <w:drawing>
                  <wp:anchor distT="0" distB="0" distL="114300" distR="114300" simplePos="0" relativeHeight="251659264" behindDoc="0" locked="0" layoutInCell="1" allowOverlap="1" wp14:anchorId="4DB7671D" wp14:editId="0FFBA22C">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ángulo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787DB108" id="Rectángulo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" fillcolor="white [3212]" strokecolor="#787878 [1614]" strokeweight="1.25pt">
                    <w10:wrap anchorx="page" anchory="page"/>
                  </v:rect>
                </w:pict>
              </mc:Fallback>
            </mc:AlternateContent>
          </w:r>
          <w:r>
            <w:rPr>
              <w:noProof/>
              <w:lang w:eastAsia="es-EC"/>
            </w:rPr>
            <mc:AlternateContent>
              <mc:Choice Requires="wps">
                <w:drawing>
                  <wp:anchor distT="0" distB="0" distL="114300" distR="114300" simplePos="0" relativeHeight="251662336" behindDoc="0" locked="0" layoutInCell="1" allowOverlap="1" wp14:anchorId="43893545" wp14:editId="01CD764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ángulo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CFEFEEE" id="Rectángulo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" fillcolor="#ffc000 [3204]" stroked="f" strokeweight="1pt">
                    <w10:wrap anchorx="page" anchory="page"/>
                  </v:rect>
                </w:pict>
              </mc:Fallback>
            </mc:AlternateContent>
          </w:r>
          <w:r>
            <w:rPr>
              <w:noProof/>
              <w:lang w:eastAsia="es-EC"/>
            </w:rPr>
            <mc:AlternateContent>
              <mc:Choice Requires="wps">
                <w:drawing>
                  <wp:anchor distT="0" distB="0" distL="114300" distR="114300" simplePos="0" relativeHeight="251661312" behindDoc="0" locked="0" layoutInCell="1" allowOverlap="1" wp14:anchorId="423E5B74" wp14:editId="6D4741B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Cuadro de texto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color w:val="0673A5" w:themeColor="text2" w:themeShade="BF"/>
                                  </w:rPr>
                                  <w:alias w:val="Título"/>
                                  <w:id w:val="-958338334"/>
                                  <w:dataBinding w:prefixMappings="xmlns:ns0='http://schemas.openxmlformats.org/package/2006/metadata/core-properties' xmlns:ns1='http://purl.org/dc/elements/1.1/'" w:xpath="/ns0:coreProperties[1]/ns1:title[1]" w:storeItemID="{6C3C8BC8-F283-45AE-878A-BAB7291924A1}"/>
                                  <w:text/>
                                </w:sdtPr>
                                <w:sdtEndPr/>
                                <w:sdtContent>
                                  <w:p w:rsidR="00D3552E" w:rsidRPr="005D74D1" w:rsidRDefault="00D3552E" w:rsidP="00D3552E">
                                    <w:pPr>
                                      <w:pStyle w:val="Textoindependiente2"/>
                                      <w:rPr>
                                        <w:color w:val="0673A5" w:themeColor="text2" w:themeShade="BF"/>
                                      </w:rPr>
                                    </w:pPr>
                                    <w:r w:rsidRPr="005D74D1">
                                      <w:rPr>
                                        <w:color w:val="0673A5" w:themeColor="text2" w:themeShade="BF"/>
                                      </w:rPr>
                                      <w:t>Herramientas de Microsoft Word</w:t>
                                    </w:r>
                                  </w:p>
                                </w:sdtContent>
                              </w:sdt>
                              <w:sdt>
                                <w:sdtPr>
                                  <w:rPr>
                                    <w:rFonts w:asciiTheme="majorHAnsi" w:eastAsiaTheme="majorEastAsia" w:hAnsiTheme="majorHAnsi" w:cstheme="majorBidi"/>
                                    <w:color w:val="099BDD" w:themeColor="text2"/>
                                    <w:sz w:val="32"/>
                                    <w:szCs w:val="32"/>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p w:rsidR="00D3552E" w:rsidRDefault="00D3552E" w:rsidP="00D3552E">
                                    <w:pPr>
                                      <w:jc w:val="center"/>
                                      <w:rPr>
                                        <w:rFonts w:asciiTheme="majorHAnsi" w:eastAsiaTheme="majorEastAsia" w:hAnsiTheme="majorHAnsi" w:cstheme="majorBidi"/>
                                        <w:color w:val="099BDD" w:themeColor="text2"/>
                                        <w:sz w:val="32"/>
                                        <w:szCs w:val="32"/>
                                      </w:rPr>
                                    </w:pPr>
                                    <w:r>
                                      <w:rPr>
                                        <w:rFonts w:asciiTheme="majorHAnsi" w:eastAsiaTheme="majorEastAsia" w:hAnsiTheme="majorHAnsi" w:cstheme="majorBidi"/>
                                        <w:color w:val="099BDD" w:themeColor="text2"/>
                                        <w:sz w:val="32"/>
                                        <w:szCs w:val="32"/>
                                      </w:rPr>
                                      <w:t>Portafolio de Informática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423E5B74" id="_x0000_t202" coordsize="21600,21600" o:spt="202" path="m,l,21600r21600,l21600,xe">
                    <v:stroke joinstyle="miter"/>
                    <v:path gradientshapeok="t" o:connecttype="rect"/>
                  </v:shapetype>
                  <v:shape id="Cuadro de texto 470"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" filled="f" stroked="f" strokeweight=".5pt">
                    <v:textbox style="mso-fit-shape-to-text:t">
                      <w:txbxContent>
                        <w:sdt>
                          <w:sdtPr>
                            <w:rPr>
                              <w:color w:val="0673A5" w:themeColor="text2" w:themeShade="BF"/>
                            </w:rPr>
                            <w:alias w:val="Título"/>
                            <w:id w:val="-958338334"/>
                            <w:dataBinding w:prefixMappings="xmlns:ns0='http://schemas.openxmlformats.org/package/2006/metadata/core-properties' xmlns:ns1='http://purl.org/dc/elements/1.1/'" w:xpath="/ns0:coreProperties[1]/ns1:title[1]" w:storeItemID="{6C3C8BC8-F283-45AE-878A-BAB7291924A1}"/>
                            <w:text/>
                          </w:sdtPr>
                          <w:sdtEndPr/>
                          <w:sdtContent>
                            <w:p w:rsidR="00D3552E" w:rsidRPr="005D74D1" w:rsidRDefault="00D3552E" w:rsidP="00D3552E">
                              <w:pPr>
                                <w:pStyle w:val="Textoindependiente2"/>
                                <w:rPr>
                                  <w:color w:val="0673A5" w:themeColor="text2" w:themeShade="BF"/>
                                </w:rPr>
                              </w:pPr>
                              <w:r w:rsidRPr="005D74D1">
                                <w:rPr>
                                  <w:color w:val="0673A5" w:themeColor="text2" w:themeShade="BF"/>
                                </w:rPr>
                                <w:t>Herramientas de Microsoft Word</w:t>
                              </w:r>
                            </w:p>
                          </w:sdtContent>
                        </w:sdt>
                        <w:sdt>
                          <w:sdtPr>
                            <w:rPr>
                              <w:rFonts w:asciiTheme="majorHAnsi" w:eastAsiaTheme="majorEastAsia" w:hAnsiTheme="majorHAnsi" w:cstheme="majorBidi"/>
                              <w:color w:val="099BDD" w:themeColor="text2"/>
                              <w:sz w:val="32"/>
                              <w:szCs w:val="32"/>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p w:rsidR="00D3552E" w:rsidRDefault="00D3552E" w:rsidP="00D3552E">
                              <w:pPr>
                                <w:jc w:val="center"/>
                                <w:rPr>
                                  <w:rFonts w:asciiTheme="majorHAnsi" w:eastAsiaTheme="majorEastAsia" w:hAnsiTheme="majorHAnsi" w:cstheme="majorBidi"/>
                                  <w:color w:val="099BDD" w:themeColor="text2"/>
                                  <w:sz w:val="32"/>
                                  <w:szCs w:val="32"/>
                                </w:rPr>
                              </w:pPr>
                              <w:r>
                                <w:rPr>
                                  <w:rFonts w:asciiTheme="majorHAnsi" w:eastAsiaTheme="majorEastAsia" w:hAnsiTheme="majorHAnsi" w:cstheme="majorBidi"/>
                                  <w:color w:val="099BDD" w:themeColor="text2"/>
                                  <w:sz w:val="32"/>
                                  <w:szCs w:val="32"/>
                                </w:rPr>
                                <w:t>Portafolio de Informática</w:t>
                              </w:r>
                            </w:p>
                          </w:sdtContent>
                        </w:sdt>
                      </w:txbxContent>
                    </v:textbox>
                    <w10:wrap type="square" anchorx="page" anchory="page"/>
                  </v:shape>
                </w:pict>
              </mc:Fallback>
            </mc:AlternateContent>
          </w:r>
        </w:p>
        <w:p w:rsidR="00D3552E" w:rsidRPr="005D74D1" w:rsidRDefault="005D74D1" w:rsidP="005D74D1">
          <w:pPr>
            <w:pStyle w:val="Sinespaciado"/>
            <w:spacing w:after="200" w:line="264" w:lineRule="auto"/>
            <w:rPr>
              <w:caps/>
              <w:lang w:val="es-EC"/>
            </w:rPr>
          </w:pPr>
          <w:r w:rsidRPr="005D74D1">
            <w:rPr>
              <w:caps/>
              <w:noProof/>
              <w:lang w:val="es-EC" w:eastAsia="es-EC"/>
            </w:rPr>
            <mc:AlternateContent>
              <mc:Choice Requires="wps">
                <w:drawing>
                  <wp:anchor distT="0" distB="0" distL="114300" distR="114300" simplePos="0" relativeHeight="251664384" behindDoc="0" locked="0" layoutInCell="1" allowOverlap="1" wp14:anchorId="79ACE175" wp14:editId="78524B3F">
                    <wp:simplePos x="0" y="0"/>
                    <wp:positionH relativeFrom="page">
                      <wp:posOffset>3533775</wp:posOffset>
                    </wp:positionH>
                    <wp:positionV relativeFrom="page">
                      <wp:posOffset>5924550</wp:posOffset>
                    </wp:positionV>
                    <wp:extent cx="2797810" cy="306705"/>
                    <wp:effectExtent l="0" t="0" r="0" b="0"/>
                    <wp:wrapSquare wrapText="bothSides"/>
                    <wp:docPr id="465" name="Cuadro de texto 465"/>
                    <wp:cNvGraphicFramePr/>
                    <a:graphic xmlns:a="http://schemas.openxmlformats.org/drawingml/2006/main">
                      <a:graphicData uri="http://schemas.microsoft.com/office/word/2010/wordprocessingShape">
                        <wps:wsp>
                          <wps:cNvSpPr txBox="1"/>
                          <wps:spPr>
                            <a:xfrm>
                              <a:off x="0" y="0"/>
                              <a:ext cx="2797810" cy="306705"/>
                            </a:xfrm>
                            <a:prstGeom prst="rect">
                              <a:avLst/>
                            </a:prstGeom>
                            <a:noFill/>
                            <a:ln w="6350">
                              <a:noFill/>
                            </a:ln>
                            <a:effectLst/>
                          </wps:spPr>
                          <wps:txbx>
                            <w:txbxContent>
                              <w:p w:rsidR="00D3552E" w:rsidRPr="005D74D1" w:rsidRDefault="000807F9" w:rsidP="005D74D1">
                                <w:pPr>
                                  <w:pStyle w:val="Sinespaciado"/>
                                  <w:jc w:val="center"/>
                                  <w:rPr>
                                    <w:color w:val="8F094C" w:themeColor="accent4" w:themeShade="80"/>
                                  </w:rPr>
                                </w:pPr>
                                <w:r>
                                  <w:rPr>
                                    <w:color w:val="8F094C" w:themeColor="accent4" w:themeShade="80"/>
                                  </w:rPr>
                                  <w:t>Gabriela Ale</w:t>
                                </w:r>
                                <w:r w:rsidR="006F6DC4">
                                  <w:rPr>
                                    <w:color w:val="8F094C" w:themeColor="accent4" w:themeShade="80"/>
                                  </w:rPr>
                                  <w:t>xandra Supe Claudio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w14:anchorId="79ACE175" id="Cuadro de texto 465" o:spid="_x0000_s1029" type="#_x0000_t202" style="position:absolute;margin-left:278.25pt;margin-top:466.5pt;width:220.3pt;height:24.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" filled="f" stroked="f" strokeweight=".5pt">
                    <v:textbox>
                      <w:txbxContent>
                        <w:p w:rsidR="00D3552E" w:rsidRPr="005D74D1" w:rsidRDefault="000807F9" w:rsidP="005D74D1">
                          <w:pPr>
                            <w:pStyle w:val="Sinespaciado"/>
                            <w:jc w:val="center"/>
                            <w:rPr>
                              <w:color w:val="8F094C" w:themeColor="accent4" w:themeShade="80"/>
                            </w:rPr>
                          </w:pPr>
                          <w:r>
                            <w:rPr>
                              <w:color w:val="8F094C" w:themeColor="accent4" w:themeShade="80"/>
                            </w:rPr>
                            <w:t>Gabriela Ale</w:t>
                          </w:r>
                          <w:r w:rsidR="006F6DC4">
                            <w:rPr>
                              <w:color w:val="8F094C" w:themeColor="accent4" w:themeShade="80"/>
                            </w:rPr>
                            <w:t>xandra Supe Claudio</w:t>
                          </w:r>
                        </w:p>
                      </w:txbxContent>
                    </v:textbox>
                    <w10:wrap type="square" anchorx="page" anchory="page"/>
                  </v:shape>
                </w:pict>
              </mc:Fallback>
            </mc:AlternateContent>
          </w:r>
          <w:r w:rsidR="00D3552E" w:rsidRPr="005D74D1">
            <w:rPr>
              <w:caps/>
              <w:lang w:val="es-EC"/>
            </w:rPr>
            <w:br w:type="page"/>
          </w:r>
        </w:p>
      </w:sdtContent>
    </w:sdt>
    <w:sdt>
      <w:sdtPr>
        <w:rPr>
          <w:rFonts w:asciiTheme="minorHAnsi" w:eastAsiaTheme="minorEastAsia" w:hAnsiTheme="minorHAnsi" w:cstheme="minorBidi"/>
          <w:caps w:val="0"/>
          <w:color w:val="auto"/>
          <w:spacing w:val="0"/>
          <w:lang w:val="es-ES"/>
        </w:rPr>
        <w:id w:val="-1036656013"/>
        <w:docPartObj>
          <w:docPartGallery w:val="Table of Contents"/>
          <w:docPartUnique/>
        </w:docPartObj>
      </w:sdtPr>
      <w:sdtEndPr>
        <w:rPr>
          <w:b/>
          <w:bCs/>
        </w:rPr>
      </w:sdtEndPr>
      <w:sdtContent>
        <w:p w:rsidR="000D438F" w:rsidRDefault="000D438F" w:rsidP="00EC4B03">
          <w:pPr>
            <w:pStyle w:val="TtulodeTDC"/>
            <w:spacing w:line="360" w:lineRule="auto"/>
          </w:pPr>
          <w:r>
            <w:rPr>
              <w:lang w:val="es-ES"/>
            </w:rPr>
            <w:t>Contenido</w:t>
          </w:r>
        </w:p>
        <w:p w:rsidR="007D4BA5" w:rsidRDefault="000D438F">
          <w:pPr>
            <w:pStyle w:val="TDC1"/>
            <w:tabs>
              <w:tab w:val="right" w:leader="dot" w:pos="9350"/>
            </w:tabs>
            <w:rPr>
              <w:noProof/>
              <w:lang w:eastAsia="es-EC"/>
            </w:rPr>
          </w:pPr>
          <w:r>
            <w:fldChar w:fldCharType="begin"/>
          </w:r>
          <w:r>
            <w:instrText xml:space="preserve"> TOC \o "1-3" \h \z \u </w:instrText>
          </w:r>
          <w:r>
            <w:fldChar w:fldCharType="separate"/>
          </w:r>
          <w:hyperlink w:anchor="_Toc458534694" w:history="1">
            <w:r w:rsidR="007D4BA5" w:rsidRPr="00090CF8">
              <w:rPr>
                <w:rStyle w:val="Hipervnculo"/>
                <w:b/>
                <w:noProof/>
              </w:rPr>
              <w:t>TABULACIONES</w:t>
            </w:r>
            <w:r w:rsidR="007D4BA5">
              <w:rPr>
                <w:noProof/>
                <w:webHidden/>
              </w:rPr>
              <w:tab/>
            </w:r>
            <w:r w:rsidR="007D4BA5">
              <w:rPr>
                <w:noProof/>
                <w:webHidden/>
              </w:rPr>
              <w:fldChar w:fldCharType="begin"/>
            </w:r>
            <w:r w:rsidR="007D4BA5">
              <w:rPr>
                <w:noProof/>
                <w:webHidden/>
              </w:rPr>
              <w:instrText xml:space="preserve"> PAGEREF _Toc458534694 \h </w:instrText>
            </w:r>
            <w:r w:rsidR="007D4BA5">
              <w:rPr>
                <w:noProof/>
                <w:webHidden/>
              </w:rPr>
            </w:r>
            <w:r w:rsidR="007D4BA5">
              <w:rPr>
                <w:noProof/>
                <w:webHidden/>
              </w:rPr>
              <w:fldChar w:fldCharType="separate"/>
            </w:r>
            <w:r w:rsidR="00935CA7">
              <w:rPr>
                <w:noProof/>
                <w:webHidden/>
              </w:rPr>
              <w:t>4</w:t>
            </w:r>
            <w:r w:rsidR="007D4BA5">
              <w:rPr>
                <w:noProof/>
                <w:webHidden/>
              </w:rPr>
              <w:fldChar w:fldCharType="end"/>
            </w:r>
          </w:hyperlink>
        </w:p>
        <w:p w:rsidR="007D4BA5" w:rsidRDefault="00B54349">
          <w:pPr>
            <w:pStyle w:val="TDC1"/>
            <w:tabs>
              <w:tab w:val="right" w:leader="dot" w:pos="9350"/>
            </w:tabs>
            <w:rPr>
              <w:noProof/>
              <w:lang w:eastAsia="es-EC"/>
            </w:rPr>
          </w:pPr>
          <w:hyperlink w:anchor="_Toc458534695" w:history="1">
            <w:r w:rsidR="007D4BA5" w:rsidRPr="00090CF8">
              <w:rPr>
                <w:rStyle w:val="Hipervnculo"/>
                <w:noProof/>
              </w:rPr>
              <w:t>concepto</w:t>
            </w:r>
            <w:r w:rsidR="007D4BA5">
              <w:rPr>
                <w:noProof/>
                <w:webHidden/>
              </w:rPr>
              <w:tab/>
            </w:r>
            <w:r w:rsidR="007D4BA5">
              <w:rPr>
                <w:noProof/>
                <w:webHidden/>
              </w:rPr>
              <w:fldChar w:fldCharType="begin"/>
            </w:r>
            <w:r w:rsidR="007D4BA5">
              <w:rPr>
                <w:noProof/>
                <w:webHidden/>
              </w:rPr>
              <w:instrText xml:space="preserve"> PAGEREF _Toc458534695 \h </w:instrText>
            </w:r>
            <w:r w:rsidR="007D4BA5">
              <w:rPr>
                <w:noProof/>
                <w:webHidden/>
              </w:rPr>
            </w:r>
            <w:r w:rsidR="007D4BA5">
              <w:rPr>
                <w:noProof/>
                <w:webHidden/>
              </w:rPr>
              <w:fldChar w:fldCharType="separate"/>
            </w:r>
            <w:r w:rsidR="00935CA7">
              <w:rPr>
                <w:noProof/>
                <w:webHidden/>
              </w:rPr>
              <w:t>4</w:t>
            </w:r>
            <w:r w:rsidR="007D4BA5">
              <w:rPr>
                <w:noProof/>
                <w:webHidden/>
              </w:rPr>
              <w:fldChar w:fldCharType="end"/>
            </w:r>
          </w:hyperlink>
        </w:p>
        <w:p w:rsidR="007D4BA5" w:rsidRDefault="00B54349">
          <w:pPr>
            <w:pStyle w:val="TDC1"/>
            <w:tabs>
              <w:tab w:val="right" w:leader="dot" w:pos="9350"/>
            </w:tabs>
            <w:rPr>
              <w:noProof/>
              <w:lang w:eastAsia="es-EC"/>
            </w:rPr>
          </w:pPr>
          <w:hyperlink w:anchor="_Toc458534696" w:history="1">
            <w:r w:rsidR="007D4BA5" w:rsidRPr="00090CF8">
              <w:rPr>
                <w:rStyle w:val="Hipervnculo"/>
                <w:noProof/>
              </w:rPr>
              <w:t>tipos de tabulaciones</w:t>
            </w:r>
            <w:r w:rsidR="007D4BA5">
              <w:rPr>
                <w:noProof/>
                <w:webHidden/>
              </w:rPr>
              <w:tab/>
            </w:r>
            <w:r w:rsidR="007D4BA5">
              <w:rPr>
                <w:noProof/>
                <w:webHidden/>
              </w:rPr>
              <w:fldChar w:fldCharType="begin"/>
            </w:r>
            <w:r w:rsidR="007D4BA5">
              <w:rPr>
                <w:noProof/>
                <w:webHidden/>
              </w:rPr>
              <w:instrText xml:space="preserve"> PAGEREF _Toc458534696 \h </w:instrText>
            </w:r>
            <w:r w:rsidR="007D4BA5">
              <w:rPr>
                <w:noProof/>
                <w:webHidden/>
              </w:rPr>
            </w:r>
            <w:r w:rsidR="007D4BA5">
              <w:rPr>
                <w:noProof/>
                <w:webHidden/>
              </w:rPr>
              <w:fldChar w:fldCharType="separate"/>
            </w:r>
            <w:r w:rsidR="00935CA7">
              <w:rPr>
                <w:noProof/>
                <w:webHidden/>
              </w:rPr>
              <w:t>4</w:t>
            </w:r>
            <w:r w:rsidR="007D4BA5">
              <w:rPr>
                <w:noProof/>
                <w:webHidden/>
              </w:rPr>
              <w:fldChar w:fldCharType="end"/>
            </w:r>
          </w:hyperlink>
        </w:p>
        <w:p w:rsidR="007D4BA5" w:rsidRDefault="00B54349">
          <w:pPr>
            <w:pStyle w:val="TDC2"/>
            <w:tabs>
              <w:tab w:val="right" w:leader="dot" w:pos="9350"/>
            </w:tabs>
            <w:rPr>
              <w:noProof/>
              <w:lang w:eastAsia="es-EC"/>
            </w:rPr>
          </w:pPr>
          <w:hyperlink w:anchor="_Toc458534697" w:history="1">
            <w:r w:rsidR="007D4BA5" w:rsidRPr="00090CF8">
              <w:rPr>
                <w:rStyle w:val="Hipervnculo"/>
                <w:noProof/>
              </w:rPr>
              <w:t>Tabulación izquierda</w:t>
            </w:r>
            <w:r w:rsidR="007D4BA5">
              <w:rPr>
                <w:noProof/>
                <w:webHidden/>
              </w:rPr>
              <w:tab/>
            </w:r>
            <w:r w:rsidR="007D4BA5">
              <w:rPr>
                <w:noProof/>
                <w:webHidden/>
              </w:rPr>
              <w:fldChar w:fldCharType="begin"/>
            </w:r>
            <w:r w:rsidR="007D4BA5">
              <w:rPr>
                <w:noProof/>
                <w:webHidden/>
              </w:rPr>
              <w:instrText xml:space="preserve"> PAGEREF _Toc458534697 \h </w:instrText>
            </w:r>
            <w:r w:rsidR="007D4BA5">
              <w:rPr>
                <w:noProof/>
                <w:webHidden/>
              </w:rPr>
            </w:r>
            <w:r w:rsidR="007D4BA5">
              <w:rPr>
                <w:noProof/>
                <w:webHidden/>
              </w:rPr>
              <w:fldChar w:fldCharType="separate"/>
            </w:r>
            <w:r w:rsidR="00935CA7">
              <w:rPr>
                <w:noProof/>
                <w:webHidden/>
              </w:rPr>
              <w:t>4</w:t>
            </w:r>
            <w:r w:rsidR="007D4BA5">
              <w:rPr>
                <w:noProof/>
                <w:webHidden/>
              </w:rPr>
              <w:fldChar w:fldCharType="end"/>
            </w:r>
          </w:hyperlink>
        </w:p>
        <w:p w:rsidR="007D4BA5" w:rsidRDefault="00B54349">
          <w:pPr>
            <w:pStyle w:val="TDC2"/>
            <w:tabs>
              <w:tab w:val="right" w:leader="dot" w:pos="9350"/>
            </w:tabs>
            <w:rPr>
              <w:noProof/>
              <w:lang w:eastAsia="es-EC"/>
            </w:rPr>
          </w:pPr>
          <w:hyperlink w:anchor="_Toc458534698" w:history="1">
            <w:r w:rsidR="007D4BA5" w:rsidRPr="00090CF8">
              <w:rPr>
                <w:rStyle w:val="Hipervnculo"/>
                <w:noProof/>
              </w:rPr>
              <w:t>Botón de tabulación central</w:t>
            </w:r>
            <w:r w:rsidR="007D4BA5">
              <w:rPr>
                <w:noProof/>
                <w:webHidden/>
              </w:rPr>
              <w:tab/>
            </w:r>
            <w:r w:rsidR="007D4BA5">
              <w:rPr>
                <w:noProof/>
                <w:webHidden/>
              </w:rPr>
              <w:fldChar w:fldCharType="begin"/>
            </w:r>
            <w:r w:rsidR="007D4BA5">
              <w:rPr>
                <w:noProof/>
                <w:webHidden/>
              </w:rPr>
              <w:instrText xml:space="preserve"> PAGEREF _Toc458534698 \h </w:instrText>
            </w:r>
            <w:r w:rsidR="007D4BA5">
              <w:rPr>
                <w:noProof/>
                <w:webHidden/>
              </w:rPr>
            </w:r>
            <w:r w:rsidR="007D4BA5">
              <w:rPr>
                <w:noProof/>
                <w:webHidden/>
              </w:rPr>
              <w:fldChar w:fldCharType="separate"/>
            </w:r>
            <w:r w:rsidR="00935CA7">
              <w:rPr>
                <w:noProof/>
                <w:webHidden/>
              </w:rPr>
              <w:t>5</w:t>
            </w:r>
            <w:r w:rsidR="007D4BA5">
              <w:rPr>
                <w:noProof/>
                <w:webHidden/>
              </w:rPr>
              <w:fldChar w:fldCharType="end"/>
            </w:r>
          </w:hyperlink>
        </w:p>
        <w:p w:rsidR="007D4BA5" w:rsidRDefault="00B54349">
          <w:pPr>
            <w:pStyle w:val="TDC2"/>
            <w:tabs>
              <w:tab w:val="right" w:leader="dot" w:pos="9350"/>
            </w:tabs>
            <w:rPr>
              <w:noProof/>
              <w:lang w:eastAsia="es-EC"/>
            </w:rPr>
          </w:pPr>
          <w:hyperlink w:anchor="_Toc458534699" w:history="1">
            <w:r w:rsidR="007D4BA5" w:rsidRPr="00090CF8">
              <w:rPr>
                <w:rStyle w:val="Hipervnculo"/>
                <w:noProof/>
              </w:rPr>
              <w:t>Tabulación derecha</w:t>
            </w:r>
            <w:r w:rsidR="007D4BA5">
              <w:rPr>
                <w:noProof/>
                <w:webHidden/>
              </w:rPr>
              <w:tab/>
            </w:r>
            <w:r w:rsidR="007D4BA5">
              <w:rPr>
                <w:noProof/>
                <w:webHidden/>
              </w:rPr>
              <w:fldChar w:fldCharType="begin"/>
            </w:r>
            <w:r w:rsidR="007D4BA5">
              <w:rPr>
                <w:noProof/>
                <w:webHidden/>
              </w:rPr>
              <w:instrText xml:space="preserve"> PAGEREF _Toc458534699 \h </w:instrText>
            </w:r>
            <w:r w:rsidR="007D4BA5">
              <w:rPr>
                <w:noProof/>
                <w:webHidden/>
              </w:rPr>
            </w:r>
            <w:r w:rsidR="007D4BA5">
              <w:rPr>
                <w:noProof/>
                <w:webHidden/>
              </w:rPr>
              <w:fldChar w:fldCharType="separate"/>
            </w:r>
            <w:r w:rsidR="00935CA7">
              <w:rPr>
                <w:noProof/>
                <w:webHidden/>
              </w:rPr>
              <w:t>5</w:t>
            </w:r>
            <w:r w:rsidR="007D4BA5">
              <w:rPr>
                <w:noProof/>
                <w:webHidden/>
              </w:rPr>
              <w:fldChar w:fldCharType="end"/>
            </w:r>
          </w:hyperlink>
        </w:p>
        <w:p w:rsidR="007D4BA5" w:rsidRDefault="00B54349">
          <w:pPr>
            <w:pStyle w:val="TDC2"/>
            <w:tabs>
              <w:tab w:val="right" w:leader="dot" w:pos="9350"/>
            </w:tabs>
            <w:rPr>
              <w:noProof/>
              <w:lang w:eastAsia="es-EC"/>
            </w:rPr>
          </w:pPr>
          <w:hyperlink w:anchor="_Toc458534700" w:history="1">
            <w:r w:rsidR="007D4BA5" w:rsidRPr="00090CF8">
              <w:rPr>
                <w:rStyle w:val="Hipervnculo"/>
                <w:noProof/>
              </w:rPr>
              <w:t>Tabulación decimal</w:t>
            </w:r>
            <w:r w:rsidR="007D4BA5">
              <w:rPr>
                <w:noProof/>
                <w:webHidden/>
              </w:rPr>
              <w:tab/>
            </w:r>
            <w:r w:rsidR="007D4BA5">
              <w:rPr>
                <w:noProof/>
                <w:webHidden/>
              </w:rPr>
              <w:fldChar w:fldCharType="begin"/>
            </w:r>
            <w:r w:rsidR="007D4BA5">
              <w:rPr>
                <w:noProof/>
                <w:webHidden/>
              </w:rPr>
              <w:instrText xml:space="preserve"> PAGEREF _Toc458534700 \h </w:instrText>
            </w:r>
            <w:r w:rsidR="007D4BA5">
              <w:rPr>
                <w:noProof/>
                <w:webHidden/>
              </w:rPr>
            </w:r>
            <w:r w:rsidR="007D4BA5">
              <w:rPr>
                <w:noProof/>
                <w:webHidden/>
              </w:rPr>
              <w:fldChar w:fldCharType="separate"/>
            </w:r>
            <w:r w:rsidR="00935CA7">
              <w:rPr>
                <w:noProof/>
                <w:webHidden/>
              </w:rPr>
              <w:t>5</w:t>
            </w:r>
            <w:r w:rsidR="007D4BA5">
              <w:rPr>
                <w:noProof/>
                <w:webHidden/>
              </w:rPr>
              <w:fldChar w:fldCharType="end"/>
            </w:r>
          </w:hyperlink>
        </w:p>
        <w:p w:rsidR="007D4BA5" w:rsidRDefault="00B54349">
          <w:pPr>
            <w:pStyle w:val="TDC2"/>
            <w:tabs>
              <w:tab w:val="right" w:leader="dot" w:pos="9350"/>
            </w:tabs>
            <w:rPr>
              <w:noProof/>
              <w:lang w:eastAsia="es-EC"/>
            </w:rPr>
          </w:pPr>
          <w:hyperlink w:anchor="_Toc458534701" w:history="1">
            <w:r w:rsidR="007D4BA5" w:rsidRPr="00090CF8">
              <w:rPr>
                <w:rStyle w:val="Hipervnculo"/>
                <w:noProof/>
              </w:rPr>
              <w:t>Barra de tabulaciones</w:t>
            </w:r>
            <w:r w:rsidR="007D4BA5">
              <w:rPr>
                <w:noProof/>
                <w:webHidden/>
              </w:rPr>
              <w:tab/>
            </w:r>
            <w:r w:rsidR="007D4BA5">
              <w:rPr>
                <w:noProof/>
                <w:webHidden/>
              </w:rPr>
              <w:fldChar w:fldCharType="begin"/>
            </w:r>
            <w:r w:rsidR="007D4BA5">
              <w:rPr>
                <w:noProof/>
                <w:webHidden/>
              </w:rPr>
              <w:instrText xml:space="preserve"> PAGEREF _Toc458534701 \h </w:instrText>
            </w:r>
            <w:r w:rsidR="007D4BA5">
              <w:rPr>
                <w:noProof/>
                <w:webHidden/>
              </w:rPr>
            </w:r>
            <w:r w:rsidR="007D4BA5">
              <w:rPr>
                <w:noProof/>
                <w:webHidden/>
              </w:rPr>
              <w:fldChar w:fldCharType="separate"/>
            </w:r>
            <w:r w:rsidR="00935CA7">
              <w:rPr>
                <w:noProof/>
                <w:webHidden/>
              </w:rPr>
              <w:t>5</w:t>
            </w:r>
            <w:r w:rsidR="007D4BA5">
              <w:rPr>
                <w:noProof/>
                <w:webHidden/>
              </w:rPr>
              <w:fldChar w:fldCharType="end"/>
            </w:r>
          </w:hyperlink>
        </w:p>
        <w:p w:rsidR="007D4BA5" w:rsidRDefault="00B54349">
          <w:pPr>
            <w:pStyle w:val="TDC1"/>
            <w:tabs>
              <w:tab w:val="right" w:leader="dot" w:pos="9350"/>
            </w:tabs>
            <w:rPr>
              <w:noProof/>
              <w:lang w:eastAsia="es-EC"/>
            </w:rPr>
          </w:pPr>
          <w:hyperlink w:anchor="_Toc458534702" w:history="1">
            <w:r w:rsidR="007D4BA5" w:rsidRPr="00090CF8">
              <w:rPr>
                <w:rStyle w:val="Hipervnculo"/>
                <w:noProof/>
              </w:rPr>
              <w:t>pasos para añadir una tabulación</w:t>
            </w:r>
            <w:r w:rsidR="007D4BA5">
              <w:rPr>
                <w:noProof/>
                <w:webHidden/>
              </w:rPr>
              <w:tab/>
            </w:r>
            <w:r w:rsidR="007D4BA5">
              <w:rPr>
                <w:noProof/>
                <w:webHidden/>
              </w:rPr>
              <w:fldChar w:fldCharType="begin"/>
            </w:r>
            <w:r w:rsidR="007D4BA5">
              <w:rPr>
                <w:noProof/>
                <w:webHidden/>
              </w:rPr>
              <w:instrText xml:space="preserve"> PAGEREF _Toc458534702 \h </w:instrText>
            </w:r>
            <w:r w:rsidR="007D4BA5">
              <w:rPr>
                <w:noProof/>
                <w:webHidden/>
              </w:rPr>
            </w:r>
            <w:r w:rsidR="007D4BA5">
              <w:rPr>
                <w:noProof/>
                <w:webHidden/>
              </w:rPr>
              <w:fldChar w:fldCharType="separate"/>
            </w:r>
            <w:r w:rsidR="00935CA7">
              <w:rPr>
                <w:noProof/>
                <w:webHidden/>
              </w:rPr>
              <w:t>5</w:t>
            </w:r>
            <w:r w:rsidR="007D4BA5">
              <w:rPr>
                <w:noProof/>
                <w:webHidden/>
              </w:rPr>
              <w:fldChar w:fldCharType="end"/>
            </w:r>
          </w:hyperlink>
        </w:p>
        <w:p w:rsidR="007D4BA5" w:rsidRDefault="00B54349">
          <w:pPr>
            <w:pStyle w:val="TDC2"/>
            <w:tabs>
              <w:tab w:val="right" w:leader="dot" w:pos="9350"/>
            </w:tabs>
            <w:rPr>
              <w:noProof/>
              <w:lang w:eastAsia="es-EC"/>
            </w:rPr>
          </w:pPr>
          <w:hyperlink w:anchor="_Toc458534703" w:history="1">
            <w:r w:rsidR="007D4BA5" w:rsidRPr="00090CF8">
              <w:rPr>
                <w:rStyle w:val="Hipervnculo"/>
                <w:noProof/>
              </w:rPr>
              <w:t>Paso 1:</w:t>
            </w:r>
            <w:r w:rsidR="007D4BA5">
              <w:rPr>
                <w:noProof/>
                <w:webHidden/>
              </w:rPr>
              <w:tab/>
            </w:r>
            <w:r w:rsidR="007D4BA5">
              <w:rPr>
                <w:noProof/>
                <w:webHidden/>
              </w:rPr>
              <w:fldChar w:fldCharType="begin"/>
            </w:r>
            <w:r w:rsidR="007D4BA5">
              <w:rPr>
                <w:noProof/>
                <w:webHidden/>
              </w:rPr>
              <w:instrText xml:space="preserve"> PAGEREF _Toc458534703 \h </w:instrText>
            </w:r>
            <w:r w:rsidR="007D4BA5">
              <w:rPr>
                <w:noProof/>
                <w:webHidden/>
              </w:rPr>
            </w:r>
            <w:r w:rsidR="007D4BA5">
              <w:rPr>
                <w:noProof/>
                <w:webHidden/>
              </w:rPr>
              <w:fldChar w:fldCharType="separate"/>
            </w:r>
            <w:r w:rsidR="00935CA7">
              <w:rPr>
                <w:noProof/>
                <w:webHidden/>
              </w:rPr>
              <w:t>5</w:t>
            </w:r>
            <w:r w:rsidR="007D4BA5">
              <w:rPr>
                <w:noProof/>
                <w:webHidden/>
              </w:rPr>
              <w:fldChar w:fldCharType="end"/>
            </w:r>
          </w:hyperlink>
        </w:p>
        <w:p w:rsidR="007D4BA5" w:rsidRDefault="00B54349">
          <w:pPr>
            <w:pStyle w:val="TDC2"/>
            <w:tabs>
              <w:tab w:val="right" w:leader="dot" w:pos="9350"/>
            </w:tabs>
            <w:rPr>
              <w:noProof/>
              <w:lang w:eastAsia="es-EC"/>
            </w:rPr>
          </w:pPr>
          <w:hyperlink w:anchor="_Toc458534704" w:history="1">
            <w:r w:rsidR="007D4BA5" w:rsidRPr="00090CF8">
              <w:rPr>
                <w:rStyle w:val="Hipervnculo"/>
                <w:noProof/>
              </w:rPr>
              <w:t>Paso 2:</w:t>
            </w:r>
            <w:r w:rsidR="007D4BA5">
              <w:rPr>
                <w:noProof/>
                <w:webHidden/>
              </w:rPr>
              <w:tab/>
            </w:r>
            <w:r w:rsidR="007D4BA5">
              <w:rPr>
                <w:noProof/>
                <w:webHidden/>
              </w:rPr>
              <w:fldChar w:fldCharType="begin"/>
            </w:r>
            <w:r w:rsidR="007D4BA5">
              <w:rPr>
                <w:noProof/>
                <w:webHidden/>
              </w:rPr>
              <w:instrText xml:space="preserve"> PAGEREF _Toc458534704 \h </w:instrText>
            </w:r>
            <w:r w:rsidR="007D4BA5">
              <w:rPr>
                <w:noProof/>
                <w:webHidden/>
              </w:rPr>
            </w:r>
            <w:r w:rsidR="007D4BA5">
              <w:rPr>
                <w:noProof/>
                <w:webHidden/>
              </w:rPr>
              <w:fldChar w:fldCharType="separate"/>
            </w:r>
            <w:r w:rsidR="00935CA7">
              <w:rPr>
                <w:noProof/>
                <w:webHidden/>
              </w:rPr>
              <w:t>5</w:t>
            </w:r>
            <w:r w:rsidR="007D4BA5">
              <w:rPr>
                <w:noProof/>
                <w:webHidden/>
              </w:rPr>
              <w:fldChar w:fldCharType="end"/>
            </w:r>
          </w:hyperlink>
        </w:p>
        <w:p w:rsidR="007D4BA5" w:rsidRDefault="00B54349">
          <w:pPr>
            <w:pStyle w:val="TDC2"/>
            <w:tabs>
              <w:tab w:val="right" w:leader="dot" w:pos="9350"/>
            </w:tabs>
            <w:rPr>
              <w:noProof/>
              <w:lang w:eastAsia="es-EC"/>
            </w:rPr>
          </w:pPr>
          <w:hyperlink w:anchor="_Toc458534705" w:history="1">
            <w:r w:rsidR="007D4BA5" w:rsidRPr="00090CF8">
              <w:rPr>
                <w:rStyle w:val="Hipervnculo"/>
                <w:noProof/>
              </w:rPr>
              <w:t>Paso 3:</w:t>
            </w:r>
            <w:r w:rsidR="007D4BA5">
              <w:rPr>
                <w:noProof/>
                <w:webHidden/>
              </w:rPr>
              <w:tab/>
            </w:r>
            <w:r w:rsidR="007D4BA5">
              <w:rPr>
                <w:noProof/>
                <w:webHidden/>
              </w:rPr>
              <w:fldChar w:fldCharType="begin"/>
            </w:r>
            <w:r w:rsidR="007D4BA5">
              <w:rPr>
                <w:noProof/>
                <w:webHidden/>
              </w:rPr>
              <w:instrText xml:space="preserve"> PAGEREF _Toc458534705 \h </w:instrText>
            </w:r>
            <w:r w:rsidR="007D4BA5">
              <w:rPr>
                <w:noProof/>
                <w:webHidden/>
              </w:rPr>
            </w:r>
            <w:r w:rsidR="007D4BA5">
              <w:rPr>
                <w:noProof/>
                <w:webHidden/>
              </w:rPr>
              <w:fldChar w:fldCharType="separate"/>
            </w:r>
            <w:r w:rsidR="00935CA7">
              <w:rPr>
                <w:noProof/>
                <w:webHidden/>
              </w:rPr>
              <w:t>5</w:t>
            </w:r>
            <w:r w:rsidR="007D4BA5">
              <w:rPr>
                <w:noProof/>
                <w:webHidden/>
              </w:rPr>
              <w:fldChar w:fldCharType="end"/>
            </w:r>
          </w:hyperlink>
        </w:p>
        <w:p w:rsidR="007D4BA5" w:rsidRDefault="00B54349">
          <w:pPr>
            <w:pStyle w:val="TDC2"/>
            <w:tabs>
              <w:tab w:val="right" w:leader="dot" w:pos="9350"/>
            </w:tabs>
            <w:rPr>
              <w:noProof/>
              <w:lang w:eastAsia="es-EC"/>
            </w:rPr>
          </w:pPr>
          <w:hyperlink w:anchor="_Toc458534706" w:history="1">
            <w:r w:rsidR="007D4BA5" w:rsidRPr="00090CF8">
              <w:rPr>
                <w:rStyle w:val="Hipervnculo"/>
                <w:noProof/>
              </w:rPr>
              <w:t>Paso 4:</w:t>
            </w:r>
            <w:r w:rsidR="007D4BA5">
              <w:rPr>
                <w:noProof/>
                <w:webHidden/>
              </w:rPr>
              <w:tab/>
            </w:r>
            <w:r w:rsidR="007D4BA5">
              <w:rPr>
                <w:noProof/>
                <w:webHidden/>
              </w:rPr>
              <w:fldChar w:fldCharType="begin"/>
            </w:r>
            <w:r w:rsidR="007D4BA5">
              <w:rPr>
                <w:noProof/>
                <w:webHidden/>
              </w:rPr>
              <w:instrText xml:space="preserve"> PAGEREF _Toc458534706 \h </w:instrText>
            </w:r>
            <w:r w:rsidR="007D4BA5">
              <w:rPr>
                <w:noProof/>
                <w:webHidden/>
              </w:rPr>
            </w:r>
            <w:r w:rsidR="007D4BA5">
              <w:rPr>
                <w:noProof/>
                <w:webHidden/>
              </w:rPr>
              <w:fldChar w:fldCharType="separate"/>
            </w:r>
            <w:r w:rsidR="00935CA7">
              <w:rPr>
                <w:noProof/>
                <w:webHidden/>
              </w:rPr>
              <w:t>6</w:t>
            </w:r>
            <w:r w:rsidR="007D4BA5">
              <w:rPr>
                <w:noProof/>
                <w:webHidden/>
              </w:rPr>
              <w:fldChar w:fldCharType="end"/>
            </w:r>
          </w:hyperlink>
        </w:p>
        <w:p w:rsidR="007D4BA5" w:rsidRDefault="00B54349">
          <w:pPr>
            <w:pStyle w:val="TDC1"/>
            <w:tabs>
              <w:tab w:val="right" w:leader="dot" w:pos="9350"/>
            </w:tabs>
            <w:rPr>
              <w:noProof/>
              <w:lang w:eastAsia="es-EC"/>
            </w:rPr>
          </w:pPr>
          <w:hyperlink w:anchor="_Toc458534707" w:history="1">
            <w:r w:rsidR="007D4BA5" w:rsidRPr="00090CF8">
              <w:rPr>
                <w:rStyle w:val="Hipervnculo"/>
                <w:b/>
                <w:noProof/>
              </w:rPr>
              <w:t>ENCABEZADO Y PIE DE PáGINA</w:t>
            </w:r>
            <w:r w:rsidR="007D4BA5">
              <w:rPr>
                <w:noProof/>
                <w:webHidden/>
              </w:rPr>
              <w:tab/>
            </w:r>
            <w:r w:rsidR="007D4BA5">
              <w:rPr>
                <w:noProof/>
                <w:webHidden/>
              </w:rPr>
              <w:fldChar w:fldCharType="begin"/>
            </w:r>
            <w:r w:rsidR="007D4BA5">
              <w:rPr>
                <w:noProof/>
                <w:webHidden/>
              </w:rPr>
              <w:instrText xml:space="preserve"> PAGEREF _Toc458534707 \h </w:instrText>
            </w:r>
            <w:r w:rsidR="007D4BA5">
              <w:rPr>
                <w:noProof/>
                <w:webHidden/>
              </w:rPr>
            </w:r>
            <w:r w:rsidR="007D4BA5">
              <w:rPr>
                <w:noProof/>
                <w:webHidden/>
              </w:rPr>
              <w:fldChar w:fldCharType="separate"/>
            </w:r>
            <w:r w:rsidR="00935CA7">
              <w:rPr>
                <w:noProof/>
                <w:webHidden/>
              </w:rPr>
              <w:t>7</w:t>
            </w:r>
            <w:r w:rsidR="007D4BA5">
              <w:rPr>
                <w:noProof/>
                <w:webHidden/>
              </w:rPr>
              <w:fldChar w:fldCharType="end"/>
            </w:r>
          </w:hyperlink>
        </w:p>
        <w:p w:rsidR="007D4BA5" w:rsidRDefault="00B54349">
          <w:pPr>
            <w:pStyle w:val="TDC1"/>
            <w:tabs>
              <w:tab w:val="right" w:leader="dot" w:pos="9350"/>
            </w:tabs>
            <w:rPr>
              <w:noProof/>
              <w:lang w:eastAsia="es-EC"/>
            </w:rPr>
          </w:pPr>
          <w:hyperlink w:anchor="_Toc458534708" w:history="1">
            <w:r w:rsidR="007D4BA5" w:rsidRPr="00090CF8">
              <w:rPr>
                <w:rStyle w:val="Hipervnculo"/>
                <w:noProof/>
              </w:rPr>
              <w:t>definción</w:t>
            </w:r>
            <w:r w:rsidR="007D4BA5">
              <w:rPr>
                <w:noProof/>
                <w:webHidden/>
              </w:rPr>
              <w:tab/>
            </w:r>
            <w:r w:rsidR="007D4BA5">
              <w:rPr>
                <w:noProof/>
                <w:webHidden/>
              </w:rPr>
              <w:fldChar w:fldCharType="begin"/>
            </w:r>
            <w:r w:rsidR="007D4BA5">
              <w:rPr>
                <w:noProof/>
                <w:webHidden/>
              </w:rPr>
              <w:instrText xml:space="preserve"> PAGEREF _Toc458534708 \h </w:instrText>
            </w:r>
            <w:r w:rsidR="007D4BA5">
              <w:rPr>
                <w:noProof/>
                <w:webHidden/>
              </w:rPr>
            </w:r>
            <w:r w:rsidR="007D4BA5">
              <w:rPr>
                <w:noProof/>
                <w:webHidden/>
              </w:rPr>
              <w:fldChar w:fldCharType="separate"/>
            </w:r>
            <w:r w:rsidR="00935CA7">
              <w:rPr>
                <w:noProof/>
                <w:webHidden/>
              </w:rPr>
              <w:t>7</w:t>
            </w:r>
            <w:r w:rsidR="007D4BA5">
              <w:rPr>
                <w:noProof/>
                <w:webHidden/>
              </w:rPr>
              <w:fldChar w:fldCharType="end"/>
            </w:r>
          </w:hyperlink>
        </w:p>
        <w:p w:rsidR="007D4BA5" w:rsidRDefault="00B54349">
          <w:pPr>
            <w:pStyle w:val="TDC1"/>
            <w:tabs>
              <w:tab w:val="right" w:leader="dot" w:pos="9350"/>
            </w:tabs>
            <w:rPr>
              <w:noProof/>
              <w:lang w:eastAsia="es-EC"/>
            </w:rPr>
          </w:pPr>
          <w:hyperlink w:anchor="_Toc458534709" w:history="1">
            <w:r w:rsidR="007D4BA5" w:rsidRPr="00090CF8">
              <w:rPr>
                <w:rStyle w:val="Hipervnculo"/>
                <w:noProof/>
              </w:rPr>
              <w:t>como insertar  el encabezado de página</w:t>
            </w:r>
            <w:r w:rsidR="007D4BA5">
              <w:rPr>
                <w:noProof/>
                <w:webHidden/>
              </w:rPr>
              <w:tab/>
            </w:r>
            <w:r w:rsidR="007D4BA5">
              <w:rPr>
                <w:noProof/>
                <w:webHidden/>
              </w:rPr>
              <w:fldChar w:fldCharType="begin"/>
            </w:r>
            <w:r w:rsidR="007D4BA5">
              <w:rPr>
                <w:noProof/>
                <w:webHidden/>
              </w:rPr>
              <w:instrText xml:space="preserve"> PAGEREF _Toc458534709 \h </w:instrText>
            </w:r>
            <w:r w:rsidR="007D4BA5">
              <w:rPr>
                <w:noProof/>
                <w:webHidden/>
              </w:rPr>
            </w:r>
            <w:r w:rsidR="007D4BA5">
              <w:rPr>
                <w:noProof/>
                <w:webHidden/>
              </w:rPr>
              <w:fldChar w:fldCharType="separate"/>
            </w:r>
            <w:r w:rsidR="00935CA7">
              <w:rPr>
                <w:noProof/>
                <w:webHidden/>
              </w:rPr>
              <w:t>7</w:t>
            </w:r>
            <w:r w:rsidR="007D4BA5">
              <w:rPr>
                <w:noProof/>
                <w:webHidden/>
              </w:rPr>
              <w:fldChar w:fldCharType="end"/>
            </w:r>
          </w:hyperlink>
        </w:p>
        <w:p w:rsidR="007D4BA5" w:rsidRDefault="00B54349">
          <w:pPr>
            <w:pStyle w:val="TDC2"/>
            <w:tabs>
              <w:tab w:val="right" w:leader="dot" w:pos="9350"/>
            </w:tabs>
            <w:rPr>
              <w:noProof/>
              <w:lang w:eastAsia="es-EC"/>
            </w:rPr>
          </w:pPr>
          <w:hyperlink w:anchor="_Toc458534710" w:history="1">
            <w:r w:rsidR="007D4BA5" w:rsidRPr="00090CF8">
              <w:rPr>
                <w:rStyle w:val="Hipervnculo"/>
                <w:noProof/>
              </w:rPr>
              <w:t>Paso 1:</w:t>
            </w:r>
            <w:r w:rsidR="007D4BA5">
              <w:rPr>
                <w:noProof/>
                <w:webHidden/>
              </w:rPr>
              <w:tab/>
            </w:r>
            <w:r w:rsidR="007D4BA5">
              <w:rPr>
                <w:noProof/>
                <w:webHidden/>
              </w:rPr>
              <w:fldChar w:fldCharType="begin"/>
            </w:r>
            <w:r w:rsidR="007D4BA5">
              <w:rPr>
                <w:noProof/>
                <w:webHidden/>
              </w:rPr>
              <w:instrText xml:space="preserve"> PAGEREF _Toc458534710 \h </w:instrText>
            </w:r>
            <w:r w:rsidR="007D4BA5">
              <w:rPr>
                <w:noProof/>
                <w:webHidden/>
              </w:rPr>
            </w:r>
            <w:r w:rsidR="007D4BA5">
              <w:rPr>
                <w:noProof/>
                <w:webHidden/>
              </w:rPr>
              <w:fldChar w:fldCharType="separate"/>
            </w:r>
            <w:r w:rsidR="00935CA7">
              <w:rPr>
                <w:noProof/>
                <w:webHidden/>
              </w:rPr>
              <w:t>7</w:t>
            </w:r>
            <w:r w:rsidR="007D4BA5">
              <w:rPr>
                <w:noProof/>
                <w:webHidden/>
              </w:rPr>
              <w:fldChar w:fldCharType="end"/>
            </w:r>
          </w:hyperlink>
        </w:p>
        <w:p w:rsidR="007D4BA5" w:rsidRDefault="00B54349">
          <w:pPr>
            <w:pStyle w:val="TDC2"/>
            <w:tabs>
              <w:tab w:val="right" w:leader="dot" w:pos="9350"/>
            </w:tabs>
            <w:rPr>
              <w:noProof/>
              <w:lang w:eastAsia="es-EC"/>
            </w:rPr>
          </w:pPr>
          <w:hyperlink w:anchor="_Toc458534711" w:history="1">
            <w:r w:rsidR="007D4BA5" w:rsidRPr="00090CF8">
              <w:rPr>
                <w:rStyle w:val="Hipervnculo"/>
                <w:noProof/>
              </w:rPr>
              <w:t>Paso 2:</w:t>
            </w:r>
            <w:r w:rsidR="007D4BA5">
              <w:rPr>
                <w:noProof/>
                <w:webHidden/>
              </w:rPr>
              <w:tab/>
            </w:r>
            <w:r w:rsidR="007D4BA5">
              <w:rPr>
                <w:noProof/>
                <w:webHidden/>
              </w:rPr>
              <w:fldChar w:fldCharType="begin"/>
            </w:r>
            <w:r w:rsidR="007D4BA5">
              <w:rPr>
                <w:noProof/>
                <w:webHidden/>
              </w:rPr>
              <w:instrText xml:space="preserve"> PAGEREF _Toc458534711 \h </w:instrText>
            </w:r>
            <w:r w:rsidR="007D4BA5">
              <w:rPr>
                <w:noProof/>
                <w:webHidden/>
              </w:rPr>
            </w:r>
            <w:r w:rsidR="007D4BA5">
              <w:rPr>
                <w:noProof/>
                <w:webHidden/>
              </w:rPr>
              <w:fldChar w:fldCharType="separate"/>
            </w:r>
            <w:r w:rsidR="00935CA7">
              <w:rPr>
                <w:noProof/>
                <w:webHidden/>
              </w:rPr>
              <w:t>7</w:t>
            </w:r>
            <w:r w:rsidR="007D4BA5">
              <w:rPr>
                <w:noProof/>
                <w:webHidden/>
              </w:rPr>
              <w:fldChar w:fldCharType="end"/>
            </w:r>
          </w:hyperlink>
        </w:p>
        <w:p w:rsidR="007D4BA5" w:rsidRDefault="00B54349">
          <w:pPr>
            <w:pStyle w:val="TDC2"/>
            <w:tabs>
              <w:tab w:val="right" w:leader="dot" w:pos="9350"/>
            </w:tabs>
            <w:rPr>
              <w:noProof/>
              <w:lang w:eastAsia="es-EC"/>
            </w:rPr>
          </w:pPr>
          <w:hyperlink w:anchor="_Toc458534712" w:history="1">
            <w:r w:rsidR="007D4BA5" w:rsidRPr="00090CF8">
              <w:rPr>
                <w:rStyle w:val="Hipervnculo"/>
                <w:noProof/>
              </w:rPr>
              <w:t>PASO 3:</w:t>
            </w:r>
            <w:r w:rsidR="007D4BA5">
              <w:rPr>
                <w:noProof/>
                <w:webHidden/>
              </w:rPr>
              <w:tab/>
            </w:r>
            <w:r w:rsidR="007D4BA5">
              <w:rPr>
                <w:noProof/>
                <w:webHidden/>
              </w:rPr>
              <w:fldChar w:fldCharType="begin"/>
            </w:r>
            <w:r w:rsidR="007D4BA5">
              <w:rPr>
                <w:noProof/>
                <w:webHidden/>
              </w:rPr>
              <w:instrText xml:space="preserve"> PAGEREF _Toc458534712 \h </w:instrText>
            </w:r>
            <w:r w:rsidR="007D4BA5">
              <w:rPr>
                <w:noProof/>
                <w:webHidden/>
              </w:rPr>
            </w:r>
            <w:r w:rsidR="007D4BA5">
              <w:rPr>
                <w:noProof/>
                <w:webHidden/>
              </w:rPr>
              <w:fldChar w:fldCharType="separate"/>
            </w:r>
            <w:r w:rsidR="00935CA7">
              <w:rPr>
                <w:noProof/>
                <w:webHidden/>
              </w:rPr>
              <w:t>8</w:t>
            </w:r>
            <w:r w:rsidR="007D4BA5">
              <w:rPr>
                <w:noProof/>
                <w:webHidden/>
              </w:rPr>
              <w:fldChar w:fldCharType="end"/>
            </w:r>
          </w:hyperlink>
        </w:p>
        <w:p w:rsidR="007D4BA5" w:rsidRDefault="00B54349">
          <w:pPr>
            <w:pStyle w:val="TDC2"/>
            <w:tabs>
              <w:tab w:val="right" w:leader="dot" w:pos="9350"/>
            </w:tabs>
            <w:rPr>
              <w:noProof/>
              <w:lang w:eastAsia="es-EC"/>
            </w:rPr>
          </w:pPr>
          <w:hyperlink w:anchor="_Toc458534713" w:history="1">
            <w:r w:rsidR="007D4BA5" w:rsidRPr="00090CF8">
              <w:rPr>
                <w:rStyle w:val="Hipervnculo"/>
                <w:noProof/>
              </w:rPr>
              <w:t>Paso 4:</w:t>
            </w:r>
            <w:r w:rsidR="007D4BA5">
              <w:rPr>
                <w:noProof/>
                <w:webHidden/>
              </w:rPr>
              <w:tab/>
            </w:r>
            <w:r w:rsidR="007D4BA5">
              <w:rPr>
                <w:noProof/>
                <w:webHidden/>
              </w:rPr>
              <w:fldChar w:fldCharType="begin"/>
            </w:r>
            <w:r w:rsidR="007D4BA5">
              <w:rPr>
                <w:noProof/>
                <w:webHidden/>
              </w:rPr>
              <w:instrText xml:space="preserve"> PAGEREF _Toc458534713 \h </w:instrText>
            </w:r>
            <w:r w:rsidR="007D4BA5">
              <w:rPr>
                <w:noProof/>
                <w:webHidden/>
              </w:rPr>
            </w:r>
            <w:r w:rsidR="007D4BA5">
              <w:rPr>
                <w:noProof/>
                <w:webHidden/>
              </w:rPr>
              <w:fldChar w:fldCharType="separate"/>
            </w:r>
            <w:r w:rsidR="00935CA7">
              <w:rPr>
                <w:noProof/>
                <w:webHidden/>
              </w:rPr>
              <w:t>8</w:t>
            </w:r>
            <w:r w:rsidR="007D4BA5">
              <w:rPr>
                <w:noProof/>
                <w:webHidden/>
              </w:rPr>
              <w:fldChar w:fldCharType="end"/>
            </w:r>
          </w:hyperlink>
        </w:p>
        <w:p w:rsidR="007D4BA5" w:rsidRDefault="00B54349">
          <w:pPr>
            <w:pStyle w:val="TDC2"/>
            <w:tabs>
              <w:tab w:val="right" w:leader="dot" w:pos="9350"/>
            </w:tabs>
            <w:rPr>
              <w:noProof/>
              <w:lang w:eastAsia="es-EC"/>
            </w:rPr>
          </w:pPr>
          <w:hyperlink w:anchor="_Toc458534714" w:history="1">
            <w:r w:rsidR="007D4BA5" w:rsidRPr="00090CF8">
              <w:rPr>
                <w:rStyle w:val="Hipervnculo"/>
                <w:noProof/>
              </w:rPr>
              <w:t>PASO 5:</w:t>
            </w:r>
            <w:r w:rsidR="007D4BA5">
              <w:rPr>
                <w:noProof/>
                <w:webHidden/>
              </w:rPr>
              <w:tab/>
            </w:r>
            <w:r w:rsidR="007D4BA5">
              <w:rPr>
                <w:noProof/>
                <w:webHidden/>
              </w:rPr>
              <w:fldChar w:fldCharType="begin"/>
            </w:r>
            <w:r w:rsidR="007D4BA5">
              <w:rPr>
                <w:noProof/>
                <w:webHidden/>
              </w:rPr>
              <w:instrText xml:space="preserve"> PAGEREF _Toc458534714 \h </w:instrText>
            </w:r>
            <w:r w:rsidR="007D4BA5">
              <w:rPr>
                <w:noProof/>
                <w:webHidden/>
              </w:rPr>
            </w:r>
            <w:r w:rsidR="007D4BA5">
              <w:rPr>
                <w:noProof/>
                <w:webHidden/>
              </w:rPr>
              <w:fldChar w:fldCharType="separate"/>
            </w:r>
            <w:r w:rsidR="00935CA7">
              <w:rPr>
                <w:noProof/>
                <w:webHidden/>
              </w:rPr>
              <w:t>8</w:t>
            </w:r>
            <w:r w:rsidR="007D4BA5">
              <w:rPr>
                <w:noProof/>
                <w:webHidden/>
              </w:rPr>
              <w:fldChar w:fldCharType="end"/>
            </w:r>
          </w:hyperlink>
        </w:p>
        <w:p w:rsidR="007D4BA5" w:rsidRDefault="00B54349">
          <w:pPr>
            <w:pStyle w:val="TDC1"/>
            <w:tabs>
              <w:tab w:val="right" w:leader="dot" w:pos="9350"/>
            </w:tabs>
            <w:rPr>
              <w:noProof/>
              <w:lang w:eastAsia="es-EC"/>
            </w:rPr>
          </w:pPr>
          <w:hyperlink w:anchor="_Toc458534715" w:history="1">
            <w:r w:rsidR="007D4BA5" w:rsidRPr="00090CF8">
              <w:rPr>
                <w:rStyle w:val="Hipervnculo"/>
                <w:noProof/>
              </w:rPr>
              <w:t>como insertar  el pie de página</w:t>
            </w:r>
            <w:r w:rsidR="007D4BA5">
              <w:rPr>
                <w:noProof/>
                <w:webHidden/>
              </w:rPr>
              <w:tab/>
            </w:r>
            <w:r w:rsidR="007D4BA5">
              <w:rPr>
                <w:noProof/>
                <w:webHidden/>
              </w:rPr>
              <w:fldChar w:fldCharType="begin"/>
            </w:r>
            <w:r w:rsidR="007D4BA5">
              <w:rPr>
                <w:noProof/>
                <w:webHidden/>
              </w:rPr>
              <w:instrText xml:space="preserve"> PAGEREF _Toc458534715 \h </w:instrText>
            </w:r>
            <w:r w:rsidR="007D4BA5">
              <w:rPr>
                <w:noProof/>
                <w:webHidden/>
              </w:rPr>
            </w:r>
            <w:r w:rsidR="007D4BA5">
              <w:rPr>
                <w:noProof/>
                <w:webHidden/>
              </w:rPr>
              <w:fldChar w:fldCharType="separate"/>
            </w:r>
            <w:r w:rsidR="00935CA7">
              <w:rPr>
                <w:noProof/>
                <w:webHidden/>
              </w:rPr>
              <w:t>8</w:t>
            </w:r>
            <w:r w:rsidR="007D4BA5">
              <w:rPr>
                <w:noProof/>
                <w:webHidden/>
              </w:rPr>
              <w:fldChar w:fldCharType="end"/>
            </w:r>
          </w:hyperlink>
        </w:p>
        <w:p w:rsidR="007D4BA5" w:rsidRDefault="00B54349">
          <w:pPr>
            <w:pStyle w:val="TDC1"/>
            <w:tabs>
              <w:tab w:val="right" w:leader="dot" w:pos="9350"/>
            </w:tabs>
            <w:rPr>
              <w:noProof/>
              <w:lang w:eastAsia="es-EC"/>
            </w:rPr>
          </w:pPr>
          <w:hyperlink w:anchor="_Toc458534716" w:history="1">
            <w:r w:rsidR="007D4BA5" w:rsidRPr="00090CF8">
              <w:rPr>
                <w:rStyle w:val="Hipervnculo"/>
                <w:b/>
                <w:noProof/>
              </w:rPr>
              <w:t>SALTO DE PÁGINA – PÁGINA EN BLANCO</w:t>
            </w:r>
            <w:r w:rsidR="007D4BA5">
              <w:rPr>
                <w:noProof/>
                <w:webHidden/>
              </w:rPr>
              <w:tab/>
            </w:r>
            <w:r w:rsidR="007D4BA5">
              <w:rPr>
                <w:noProof/>
                <w:webHidden/>
              </w:rPr>
              <w:fldChar w:fldCharType="begin"/>
            </w:r>
            <w:r w:rsidR="007D4BA5">
              <w:rPr>
                <w:noProof/>
                <w:webHidden/>
              </w:rPr>
              <w:instrText xml:space="preserve"> PAGEREF _Toc458534716 \h </w:instrText>
            </w:r>
            <w:r w:rsidR="007D4BA5">
              <w:rPr>
                <w:noProof/>
                <w:webHidden/>
              </w:rPr>
            </w:r>
            <w:r w:rsidR="007D4BA5">
              <w:rPr>
                <w:noProof/>
                <w:webHidden/>
              </w:rPr>
              <w:fldChar w:fldCharType="separate"/>
            </w:r>
            <w:r w:rsidR="00935CA7">
              <w:rPr>
                <w:noProof/>
                <w:webHidden/>
              </w:rPr>
              <w:t>10</w:t>
            </w:r>
            <w:r w:rsidR="007D4BA5">
              <w:rPr>
                <w:noProof/>
                <w:webHidden/>
              </w:rPr>
              <w:fldChar w:fldCharType="end"/>
            </w:r>
          </w:hyperlink>
        </w:p>
        <w:p w:rsidR="007D4BA5" w:rsidRDefault="00B54349">
          <w:pPr>
            <w:pStyle w:val="TDC2"/>
            <w:tabs>
              <w:tab w:val="right" w:leader="dot" w:pos="9350"/>
            </w:tabs>
            <w:rPr>
              <w:noProof/>
              <w:lang w:eastAsia="es-EC"/>
            </w:rPr>
          </w:pPr>
          <w:hyperlink w:anchor="_Toc458534717" w:history="1">
            <w:r w:rsidR="007D4BA5" w:rsidRPr="00090CF8">
              <w:rPr>
                <w:rStyle w:val="Hipervnculo"/>
                <w:noProof/>
              </w:rPr>
              <w:t>Pasos</w:t>
            </w:r>
            <w:r w:rsidR="007D4BA5">
              <w:rPr>
                <w:noProof/>
                <w:webHidden/>
              </w:rPr>
              <w:tab/>
            </w:r>
            <w:r w:rsidR="007D4BA5">
              <w:rPr>
                <w:noProof/>
                <w:webHidden/>
              </w:rPr>
              <w:fldChar w:fldCharType="begin"/>
            </w:r>
            <w:r w:rsidR="007D4BA5">
              <w:rPr>
                <w:noProof/>
                <w:webHidden/>
              </w:rPr>
              <w:instrText xml:space="preserve"> PAGEREF _Toc458534717 \h </w:instrText>
            </w:r>
            <w:r w:rsidR="007D4BA5">
              <w:rPr>
                <w:noProof/>
                <w:webHidden/>
              </w:rPr>
            </w:r>
            <w:r w:rsidR="007D4BA5">
              <w:rPr>
                <w:noProof/>
                <w:webHidden/>
              </w:rPr>
              <w:fldChar w:fldCharType="separate"/>
            </w:r>
            <w:r w:rsidR="00935CA7">
              <w:rPr>
                <w:noProof/>
                <w:webHidden/>
              </w:rPr>
              <w:t>10</w:t>
            </w:r>
            <w:r w:rsidR="007D4BA5">
              <w:rPr>
                <w:noProof/>
                <w:webHidden/>
              </w:rPr>
              <w:fldChar w:fldCharType="end"/>
            </w:r>
          </w:hyperlink>
        </w:p>
        <w:p w:rsidR="007D4BA5" w:rsidRDefault="00B54349">
          <w:pPr>
            <w:pStyle w:val="TDC2"/>
            <w:tabs>
              <w:tab w:val="right" w:leader="dot" w:pos="9350"/>
            </w:tabs>
            <w:rPr>
              <w:noProof/>
              <w:lang w:eastAsia="es-EC"/>
            </w:rPr>
          </w:pPr>
          <w:hyperlink w:anchor="_Toc458534718" w:history="1">
            <w:r w:rsidR="007D4BA5" w:rsidRPr="00090CF8">
              <w:rPr>
                <w:rStyle w:val="Hipervnculo"/>
                <w:noProof/>
              </w:rPr>
              <w:t>como insertar un salto de sección</w:t>
            </w:r>
            <w:r w:rsidR="007D4BA5">
              <w:rPr>
                <w:noProof/>
                <w:webHidden/>
              </w:rPr>
              <w:tab/>
            </w:r>
            <w:r w:rsidR="007D4BA5">
              <w:rPr>
                <w:noProof/>
                <w:webHidden/>
              </w:rPr>
              <w:fldChar w:fldCharType="begin"/>
            </w:r>
            <w:r w:rsidR="007D4BA5">
              <w:rPr>
                <w:noProof/>
                <w:webHidden/>
              </w:rPr>
              <w:instrText xml:space="preserve"> PAGEREF _Toc458534718 \h </w:instrText>
            </w:r>
            <w:r w:rsidR="007D4BA5">
              <w:rPr>
                <w:noProof/>
                <w:webHidden/>
              </w:rPr>
            </w:r>
            <w:r w:rsidR="007D4BA5">
              <w:rPr>
                <w:noProof/>
                <w:webHidden/>
              </w:rPr>
              <w:fldChar w:fldCharType="separate"/>
            </w:r>
            <w:r w:rsidR="00935CA7">
              <w:rPr>
                <w:noProof/>
                <w:webHidden/>
              </w:rPr>
              <w:t>10</w:t>
            </w:r>
            <w:r w:rsidR="007D4BA5">
              <w:rPr>
                <w:noProof/>
                <w:webHidden/>
              </w:rPr>
              <w:fldChar w:fldCharType="end"/>
            </w:r>
          </w:hyperlink>
        </w:p>
        <w:p w:rsidR="007D4BA5" w:rsidRDefault="00B54349">
          <w:pPr>
            <w:pStyle w:val="TDC1"/>
            <w:tabs>
              <w:tab w:val="right" w:leader="dot" w:pos="9350"/>
            </w:tabs>
            <w:rPr>
              <w:noProof/>
              <w:lang w:eastAsia="es-EC"/>
            </w:rPr>
          </w:pPr>
          <w:hyperlink w:anchor="_Toc458534719" w:history="1">
            <w:r w:rsidR="007D4BA5" w:rsidRPr="00090CF8">
              <w:rPr>
                <w:rStyle w:val="Hipervnculo"/>
                <w:b/>
                <w:noProof/>
              </w:rPr>
              <w:t>ZOTERO</w:t>
            </w:r>
            <w:r w:rsidR="007D4BA5">
              <w:rPr>
                <w:noProof/>
                <w:webHidden/>
              </w:rPr>
              <w:tab/>
            </w:r>
            <w:r w:rsidR="007D4BA5">
              <w:rPr>
                <w:noProof/>
                <w:webHidden/>
              </w:rPr>
              <w:fldChar w:fldCharType="begin"/>
            </w:r>
            <w:r w:rsidR="007D4BA5">
              <w:rPr>
                <w:noProof/>
                <w:webHidden/>
              </w:rPr>
              <w:instrText xml:space="preserve"> PAGEREF _Toc458534719 \h </w:instrText>
            </w:r>
            <w:r w:rsidR="007D4BA5">
              <w:rPr>
                <w:noProof/>
                <w:webHidden/>
              </w:rPr>
            </w:r>
            <w:r w:rsidR="007D4BA5">
              <w:rPr>
                <w:noProof/>
                <w:webHidden/>
              </w:rPr>
              <w:fldChar w:fldCharType="separate"/>
            </w:r>
            <w:r w:rsidR="00935CA7">
              <w:rPr>
                <w:noProof/>
                <w:webHidden/>
              </w:rPr>
              <w:t>13</w:t>
            </w:r>
            <w:r w:rsidR="007D4BA5">
              <w:rPr>
                <w:noProof/>
                <w:webHidden/>
              </w:rPr>
              <w:fldChar w:fldCharType="end"/>
            </w:r>
          </w:hyperlink>
        </w:p>
        <w:p w:rsidR="007D4BA5" w:rsidRDefault="00B54349">
          <w:pPr>
            <w:pStyle w:val="TDC2"/>
            <w:tabs>
              <w:tab w:val="right" w:leader="dot" w:pos="9350"/>
            </w:tabs>
            <w:rPr>
              <w:noProof/>
              <w:lang w:eastAsia="es-EC"/>
            </w:rPr>
          </w:pPr>
          <w:hyperlink w:anchor="_Toc458534720" w:history="1">
            <w:r w:rsidR="007D4BA5" w:rsidRPr="00090CF8">
              <w:rPr>
                <w:rStyle w:val="Hipervnculo"/>
                <w:noProof/>
              </w:rPr>
              <w:t>¿qué es zotero?</w:t>
            </w:r>
            <w:r w:rsidR="007D4BA5">
              <w:rPr>
                <w:noProof/>
                <w:webHidden/>
              </w:rPr>
              <w:tab/>
            </w:r>
            <w:r w:rsidR="007D4BA5">
              <w:rPr>
                <w:noProof/>
                <w:webHidden/>
              </w:rPr>
              <w:fldChar w:fldCharType="begin"/>
            </w:r>
            <w:r w:rsidR="007D4BA5">
              <w:rPr>
                <w:noProof/>
                <w:webHidden/>
              </w:rPr>
              <w:instrText xml:space="preserve"> PAGEREF _Toc458534720 \h </w:instrText>
            </w:r>
            <w:r w:rsidR="007D4BA5">
              <w:rPr>
                <w:noProof/>
                <w:webHidden/>
              </w:rPr>
            </w:r>
            <w:r w:rsidR="007D4BA5">
              <w:rPr>
                <w:noProof/>
                <w:webHidden/>
              </w:rPr>
              <w:fldChar w:fldCharType="separate"/>
            </w:r>
            <w:r w:rsidR="00935CA7">
              <w:rPr>
                <w:noProof/>
                <w:webHidden/>
              </w:rPr>
              <w:t>13</w:t>
            </w:r>
            <w:r w:rsidR="007D4BA5">
              <w:rPr>
                <w:noProof/>
                <w:webHidden/>
              </w:rPr>
              <w:fldChar w:fldCharType="end"/>
            </w:r>
          </w:hyperlink>
        </w:p>
        <w:p w:rsidR="007D4BA5" w:rsidRDefault="00B54349">
          <w:pPr>
            <w:pStyle w:val="TDC2"/>
            <w:tabs>
              <w:tab w:val="right" w:leader="dot" w:pos="9350"/>
            </w:tabs>
            <w:rPr>
              <w:noProof/>
              <w:lang w:eastAsia="es-EC"/>
            </w:rPr>
          </w:pPr>
          <w:hyperlink w:anchor="_Toc458534721" w:history="1">
            <w:r w:rsidR="007D4BA5" w:rsidRPr="00090CF8">
              <w:rPr>
                <w:rStyle w:val="Hipervnculo"/>
                <w:noProof/>
              </w:rPr>
              <w:t>¿cómo instalar zotero?</w:t>
            </w:r>
            <w:r w:rsidR="007D4BA5">
              <w:rPr>
                <w:noProof/>
                <w:webHidden/>
              </w:rPr>
              <w:tab/>
            </w:r>
            <w:r w:rsidR="007D4BA5">
              <w:rPr>
                <w:noProof/>
                <w:webHidden/>
              </w:rPr>
              <w:fldChar w:fldCharType="begin"/>
            </w:r>
            <w:r w:rsidR="007D4BA5">
              <w:rPr>
                <w:noProof/>
                <w:webHidden/>
              </w:rPr>
              <w:instrText xml:space="preserve"> PAGEREF _Toc458534721 \h </w:instrText>
            </w:r>
            <w:r w:rsidR="007D4BA5">
              <w:rPr>
                <w:noProof/>
                <w:webHidden/>
              </w:rPr>
            </w:r>
            <w:r w:rsidR="007D4BA5">
              <w:rPr>
                <w:noProof/>
                <w:webHidden/>
              </w:rPr>
              <w:fldChar w:fldCharType="separate"/>
            </w:r>
            <w:r w:rsidR="00935CA7">
              <w:rPr>
                <w:noProof/>
                <w:webHidden/>
              </w:rPr>
              <w:t>13</w:t>
            </w:r>
            <w:r w:rsidR="007D4BA5">
              <w:rPr>
                <w:noProof/>
                <w:webHidden/>
              </w:rPr>
              <w:fldChar w:fldCharType="end"/>
            </w:r>
          </w:hyperlink>
        </w:p>
        <w:p w:rsidR="007D4BA5" w:rsidRDefault="00B54349">
          <w:pPr>
            <w:pStyle w:val="TDC2"/>
            <w:tabs>
              <w:tab w:val="right" w:leader="dot" w:pos="9350"/>
            </w:tabs>
            <w:rPr>
              <w:noProof/>
              <w:lang w:eastAsia="es-EC"/>
            </w:rPr>
          </w:pPr>
          <w:hyperlink w:anchor="_Toc458534722" w:history="1">
            <w:r w:rsidR="007D4BA5" w:rsidRPr="00090CF8">
              <w:rPr>
                <w:rStyle w:val="Hipervnculo"/>
                <w:noProof/>
              </w:rPr>
              <w:t>¿cómo crear la extension de zortero en word?</w:t>
            </w:r>
            <w:r w:rsidR="007D4BA5">
              <w:rPr>
                <w:noProof/>
                <w:webHidden/>
              </w:rPr>
              <w:tab/>
            </w:r>
            <w:r w:rsidR="007D4BA5">
              <w:rPr>
                <w:noProof/>
                <w:webHidden/>
              </w:rPr>
              <w:fldChar w:fldCharType="begin"/>
            </w:r>
            <w:r w:rsidR="007D4BA5">
              <w:rPr>
                <w:noProof/>
                <w:webHidden/>
              </w:rPr>
              <w:instrText xml:space="preserve"> PAGEREF _Toc458534722 \h </w:instrText>
            </w:r>
            <w:r w:rsidR="007D4BA5">
              <w:rPr>
                <w:noProof/>
                <w:webHidden/>
              </w:rPr>
            </w:r>
            <w:r w:rsidR="007D4BA5">
              <w:rPr>
                <w:noProof/>
                <w:webHidden/>
              </w:rPr>
              <w:fldChar w:fldCharType="separate"/>
            </w:r>
            <w:r w:rsidR="00935CA7">
              <w:rPr>
                <w:noProof/>
                <w:webHidden/>
              </w:rPr>
              <w:t>13</w:t>
            </w:r>
            <w:r w:rsidR="007D4BA5">
              <w:rPr>
                <w:noProof/>
                <w:webHidden/>
              </w:rPr>
              <w:fldChar w:fldCharType="end"/>
            </w:r>
          </w:hyperlink>
        </w:p>
        <w:p w:rsidR="007D4BA5" w:rsidRDefault="00B54349">
          <w:pPr>
            <w:pStyle w:val="TDC1"/>
            <w:tabs>
              <w:tab w:val="right" w:leader="dot" w:pos="9350"/>
            </w:tabs>
            <w:rPr>
              <w:noProof/>
              <w:lang w:eastAsia="es-EC"/>
            </w:rPr>
          </w:pPr>
          <w:hyperlink w:anchor="_Toc458534723" w:history="1">
            <w:r w:rsidR="007D4BA5" w:rsidRPr="00090CF8">
              <w:rPr>
                <w:rStyle w:val="Hipervnculo"/>
                <w:b/>
                <w:noProof/>
              </w:rPr>
              <w:t>BIBLIOGRAFÍA</w:t>
            </w:r>
            <w:r w:rsidR="007D4BA5">
              <w:rPr>
                <w:noProof/>
                <w:webHidden/>
              </w:rPr>
              <w:tab/>
            </w:r>
            <w:r w:rsidR="007D4BA5">
              <w:rPr>
                <w:noProof/>
                <w:webHidden/>
              </w:rPr>
              <w:fldChar w:fldCharType="begin"/>
            </w:r>
            <w:r w:rsidR="007D4BA5">
              <w:rPr>
                <w:noProof/>
                <w:webHidden/>
              </w:rPr>
              <w:instrText xml:space="preserve"> PAGEREF _Toc458534723 \h </w:instrText>
            </w:r>
            <w:r w:rsidR="007D4BA5">
              <w:rPr>
                <w:noProof/>
                <w:webHidden/>
              </w:rPr>
            </w:r>
            <w:r w:rsidR="007D4BA5">
              <w:rPr>
                <w:noProof/>
                <w:webHidden/>
              </w:rPr>
              <w:fldChar w:fldCharType="separate"/>
            </w:r>
            <w:r w:rsidR="00935CA7">
              <w:rPr>
                <w:noProof/>
                <w:webHidden/>
              </w:rPr>
              <w:t>14</w:t>
            </w:r>
            <w:r w:rsidR="007D4BA5">
              <w:rPr>
                <w:noProof/>
                <w:webHidden/>
              </w:rPr>
              <w:fldChar w:fldCharType="end"/>
            </w:r>
          </w:hyperlink>
        </w:p>
        <w:p w:rsidR="000D438F" w:rsidRDefault="000D438F" w:rsidP="00EC4B03">
          <w:pPr>
            <w:spacing w:line="360" w:lineRule="auto"/>
          </w:pPr>
          <w:r>
            <w:rPr>
              <w:b/>
              <w:bCs/>
              <w:lang w:val="es-ES"/>
            </w:rPr>
            <w:fldChar w:fldCharType="end"/>
          </w:r>
        </w:p>
      </w:sdtContent>
    </w:sdt>
    <w:p w:rsidR="009D1EC2" w:rsidRDefault="00A85369">
      <w:r>
        <w:br w:type="page"/>
      </w:r>
    </w:p>
    <w:p w:rsidR="007D4BA5" w:rsidRPr="007D4BA5" w:rsidRDefault="007D4BA5" w:rsidP="007D4BA5">
      <w:pPr>
        <w:pStyle w:val="Ttulo1"/>
        <w:spacing w:after="240"/>
        <w:rPr>
          <w:b/>
        </w:rPr>
      </w:pPr>
      <w:r w:rsidRPr="007D4BA5">
        <w:rPr>
          <w:b/>
        </w:rPr>
        <w:lastRenderedPageBreak/>
        <w:t>TABLA DE ILUSTRACIONES</w:t>
      </w:r>
    </w:p>
    <w:p w:rsidR="007D4BA5" w:rsidRDefault="007D4BA5" w:rsidP="007D4BA5">
      <w:pPr>
        <w:pStyle w:val="Tabladeilustraciones"/>
        <w:tabs>
          <w:tab w:val="right" w:leader="dot" w:pos="9350"/>
        </w:tabs>
        <w:spacing w:after="240" w:line="480" w:lineRule="auto"/>
        <w:rPr>
          <w:i w:val="0"/>
          <w:iCs w:val="0"/>
          <w:noProof/>
          <w:sz w:val="22"/>
          <w:szCs w:val="22"/>
          <w:lang w:eastAsia="es-EC"/>
        </w:rPr>
      </w:pPr>
      <w:r>
        <w:rPr>
          <w:rFonts w:asciiTheme="majorHAnsi" w:eastAsiaTheme="majorEastAsia" w:hAnsiTheme="majorHAnsi" w:cstheme="majorBidi"/>
          <w:i w:val="0"/>
          <w:iCs w:val="0"/>
          <w:caps/>
          <w:color w:val="099BDD" w:themeColor="text2"/>
          <w:spacing w:val="10"/>
          <w:sz w:val="52"/>
          <w:szCs w:val="52"/>
        </w:rPr>
        <w:fldChar w:fldCharType="begin"/>
      </w:r>
      <w:r>
        <w:rPr>
          <w:rFonts w:asciiTheme="majorHAnsi" w:eastAsiaTheme="majorEastAsia" w:hAnsiTheme="majorHAnsi" w:cstheme="majorBidi"/>
          <w:i w:val="0"/>
          <w:iCs w:val="0"/>
          <w:caps/>
          <w:color w:val="099BDD" w:themeColor="text2"/>
          <w:spacing w:val="10"/>
          <w:sz w:val="52"/>
          <w:szCs w:val="52"/>
        </w:rPr>
        <w:instrText xml:space="preserve"> TOC \h \z \c "Ilustración" </w:instrText>
      </w:r>
      <w:r>
        <w:rPr>
          <w:rFonts w:asciiTheme="majorHAnsi" w:eastAsiaTheme="majorEastAsia" w:hAnsiTheme="majorHAnsi" w:cstheme="majorBidi"/>
          <w:i w:val="0"/>
          <w:iCs w:val="0"/>
          <w:caps/>
          <w:color w:val="099BDD" w:themeColor="text2"/>
          <w:spacing w:val="10"/>
          <w:sz w:val="52"/>
          <w:szCs w:val="52"/>
        </w:rPr>
        <w:fldChar w:fldCharType="separate"/>
      </w:r>
      <w:hyperlink w:anchor="_Toc458534455" w:history="1">
        <w:r w:rsidRPr="00E75B90">
          <w:rPr>
            <w:rStyle w:val="Hipervnculo"/>
            <w:noProof/>
          </w:rPr>
          <w:t>Ilustración 1</w:t>
        </w:r>
        <w:r>
          <w:rPr>
            <w:noProof/>
            <w:webHidden/>
          </w:rPr>
          <w:tab/>
        </w:r>
        <w:r>
          <w:rPr>
            <w:noProof/>
            <w:webHidden/>
          </w:rPr>
          <w:fldChar w:fldCharType="begin"/>
        </w:r>
        <w:r>
          <w:rPr>
            <w:noProof/>
            <w:webHidden/>
          </w:rPr>
          <w:instrText xml:space="preserve"> PAGEREF _Toc458534455 \h </w:instrText>
        </w:r>
        <w:r>
          <w:rPr>
            <w:noProof/>
            <w:webHidden/>
          </w:rPr>
        </w:r>
        <w:r>
          <w:rPr>
            <w:noProof/>
            <w:webHidden/>
          </w:rPr>
          <w:fldChar w:fldCharType="separate"/>
        </w:r>
        <w:r>
          <w:rPr>
            <w:noProof/>
            <w:webHidden/>
          </w:rPr>
          <w:t>3</w:t>
        </w:r>
        <w:r>
          <w:rPr>
            <w:noProof/>
            <w:webHidden/>
          </w:rPr>
          <w:fldChar w:fldCharType="end"/>
        </w:r>
      </w:hyperlink>
    </w:p>
    <w:p w:rsidR="007D4BA5" w:rsidRDefault="00B54349" w:rsidP="007D4BA5">
      <w:pPr>
        <w:pStyle w:val="Tabladeilustraciones"/>
        <w:tabs>
          <w:tab w:val="right" w:leader="dot" w:pos="9350"/>
        </w:tabs>
        <w:spacing w:after="240" w:line="480" w:lineRule="auto"/>
        <w:rPr>
          <w:i w:val="0"/>
          <w:iCs w:val="0"/>
          <w:noProof/>
          <w:sz w:val="22"/>
          <w:szCs w:val="22"/>
          <w:lang w:eastAsia="es-EC"/>
        </w:rPr>
      </w:pPr>
      <w:hyperlink w:anchor="_Toc458534456" w:history="1">
        <w:r w:rsidR="007D4BA5" w:rsidRPr="00E75B90">
          <w:rPr>
            <w:rStyle w:val="Hipervnculo"/>
            <w:noProof/>
          </w:rPr>
          <w:t>Ilustración 2</w:t>
        </w:r>
        <w:r w:rsidR="007D4BA5">
          <w:rPr>
            <w:noProof/>
            <w:webHidden/>
          </w:rPr>
          <w:tab/>
        </w:r>
        <w:r w:rsidR="007D4BA5">
          <w:rPr>
            <w:noProof/>
            <w:webHidden/>
          </w:rPr>
          <w:fldChar w:fldCharType="begin"/>
        </w:r>
        <w:r w:rsidR="007D4BA5">
          <w:rPr>
            <w:noProof/>
            <w:webHidden/>
          </w:rPr>
          <w:instrText xml:space="preserve"> PAGEREF _Toc458534456 \h </w:instrText>
        </w:r>
        <w:r w:rsidR="007D4BA5">
          <w:rPr>
            <w:noProof/>
            <w:webHidden/>
          </w:rPr>
        </w:r>
        <w:r w:rsidR="007D4BA5">
          <w:rPr>
            <w:noProof/>
            <w:webHidden/>
          </w:rPr>
          <w:fldChar w:fldCharType="separate"/>
        </w:r>
        <w:r w:rsidR="007D4BA5">
          <w:rPr>
            <w:noProof/>
            <w:webHidden/>
          </w:rPr>
          <w:t>3</w:t>
        </w:r>
        <w:r w:rsidR="007D4BA5">
          <w:rPr>
            <w:noProof/>
            <w:webHidden/>
          </w:rPr>
          <w:fldChar w:fldCharType="end"/>
        </w:r>
      </w:hyperlink>
    </w:p>
    <w:p w:rsidR="007D4BA5" w:rsidRDefault="00B54349" w:rsidP="007D4BA5">
      <w:pPr>
        <w:pStyle w:val="Tabladeilustraciones"/>
        <w:tabs>
          <w:tab w:val="right" w:leader="dot" w:pos="9350"/>
        </w:tabs>
        <w:spacing w:after="240" w:line="480" w:lineRule="auto"/>
        <w:rPr>
          <w:i w:val="0"/>
          <w:iCs w:val="0"/>
          <w:noProof/>
          <w:sz w:val="22"/>
          <w:szCs w:val="22"/>
          <w:lang w:eastAsia="es-EC"/>
        </w:rPr>
      </w:pPr>
      <w:hyperlink w:anchor="_Toc458534457" w:history="1">
        <w:r w:rsidR="007D4BA5" w:rsidRPr="00E75B90">
          <w:rPr>
            <w:rStyle w:val="Hipervnculo"/>
            <w:noProof/>
          </w:rPr>
          <w:t>Ilustración 3</w:t>
        </w:r>
        <w:r w:rsidR="007D4BA5">
          <w:rPr>
            <w:noProof/>
            <w:webHidden/>
          </w:rPr>
          <w:tab/>
        </w:r>
        <w:r w:rsidR="007D4BA5">
          <w:rPr>
            <w:noProof/>
            <w:webHidden/>
          </w:rPr>
          <w:fldChar w:fldCharType="begin"/>
        </w:r>
        <w:r w:rsidR="007D4BA5">
          <w:rPr>
            <w:noProof/>
            <w:webHidden/>
          </w:rPr>
          <w:instrText xml:space="preserve"> PAGEREF _Toc458534457 \h </w:instrText>
        </w:r>
        <w:r w:rsidR="007D4BA5">
          <w:rPr>
            <w:noProof/>
            <w:webHidden/>
          </w:rPr>
        </w:r>
        <w:r w:rsidR="007D4BA5">
          <w:rPr>
            <w:noProof/>
            <w:webHidden/>
          </w:rPr>
          <w:fldChar w:fldCharType="separate"/>
        </w:r>
        <w:r w:rsidR="007D4BA5">
          <w:rPr>
            <w:noProof/>
            <w:webHidden/>
          </w:rPr>
          <w:t>6</w:t>
        </w:r>
        <w:r w:rsidR="007D4BA5">
          <w:rPr>
            <w:noProof/>
            <w:webHidden/>
          </w:rPr>
          <w:fldChar w:fldCharType="end"/>
        </w:r>
      </w:hyperlink>
    </w:p>
    <w:p w:rsidR="007D4BA5" w:rsidRDefault="00B54349" w:rsidP="007D4BA5">
      <w:pPr>
        <w:pStyle w:val="Tabladeilustraciones"/>
        <w:tabs>
          <w:tab w:val="right" w:leader="dot" w:pos="9350"/>
        </w:tabs>
        <w:spacing w:after="240" w:line="480" w:lineRule="auto"/>
        <w:rPr>
          <w:i w:val="0"/>
          <w:iCs w:val="0"/>
          <w:noProof/>
          <w:sz w:val="22"/>
          <w:szCs w:val="22"/>
          <w:lang w:eastAsia="es-EC"/>
        </w:rPr>
      </w:pPr>
      <w:hyperlink w:anchor="_Toc458534458" w:history="1">
        <w:r w:rsidR="007D4BA5" w:rsidRPr="00E75B90">
          <w:rPr>
            <w:rStyle w:val="Hipervnculo"/>
            <w:noProof/>
          </w:rPr>
          <w:t>Ilustración 4</w:t>
        </w:r>
        <w:r w:rsidR="007D4BA5">
          <w:rPr>
            <w:noProof/>
            <w:webHidden/>
          </w:rPr>
          <w:tab/>
        </w:r>
        <w:r w:rsidR="007D4BA5">
          <w:rPr>
            <w:noProof/>
            <w:webHidden/>
          </w:rPr>
          <w:fldChar w:fldCharType="begin"/>
        </w:r>
        <w:r w:rsidR="007D4BA5">
          <w:rPr>
            <w:noProof/>
            <w:webHidden/>
          </w:rPr>
          <w:instrText xml:space="preserve"> PAGEREF _Toc458534458 \h </w:instrText>
        </w:r>
        <w:r w:rsidR="007D4BA5">
          <w:rPr>
            <w:noProof/>
            <w:webHidden/>
          </w:rPr>
        </w:r>
        <w:r w:rsidR="007D4BA5">
          <w:rPr>
            <w:noProof/>
            <w:webHidden/>
          </w:rPr>
          <w:fldChar w:fldCharType="separate"/>
        </w:r>
        <w:r w:rsidR="007D4BA5">
          <w:rPr>
            <w:noProof/>
            <w:webHidden/>
          </w:rPr>
          <w:t>7</w:t>
        </w:r>
        <w:r w:rsidR="007D4BA5">
          <w:rPr>
            <w:noProof/>
            <w:webHidden/>
          </w:rPr>
          <w:fldChar w:fldCharType="end"/>
        </w:r>
      </w:hyperlink>
    </w:p>
    <w:p w:rsidR="007D4BA5" w:rsidRDefault="00B54349" w:rsidP="007D4BA5">
      <w:pPr>
        <w:pStyle w:val="Tabladeilustraciones"/>
        <w:tabs>
          <w:tab w:val="right" w:leader="dot" w:pos="9350"/>
        </w:tabs>
        <w:spacing w:after="240" w:line="480" w:lineRule="auto"/>
        <w:rPr>
          <w:i w:val="0"/>
          <w:iCs w:val="0"/>
          <w:noProof/>
          <w:sz w:val="22"/>
          <w:szCs w:val="22"/>
          <w:lang w:eastAsia="es-EC"/>
        </w:rPr>
      </w:pPr>
      <w:hyperlink w:anchor="_Toc458534459" w:history="1">
        <w:r w:rsidR="007D4BA5" w:rsidRPr="00E75B90">
          <w:rPr>
            <w:rStyle w:val="Hipervnculo"/>
            <w:noProof/>
          </w:rPr>
          <w:t>Ilustración 5</w:t>
        </w:r>
        <w:r w:rsidR="007D4BA5">
          <w:rPr>
            <w:noProof/>
            <w:webHidden/>
          </w:rPr>
          <w:tab/>
        </w:r>
        <w:r w:rsidR="007D4BA5">
          <w:rPr>
            <w:noProof/>
            <w:webHidden/>
          </w:rPr>
          <w:fldChar w:fldCharType="begin"/>
        </w:r>
        <w:r w:rsidR="007D4BA5">
          <w:rPr>
            <w:noProof/>
            <w:webHidden/>
          </w:rPr>
          <w:instrText xml:space="preserve"> PAGEREF _Toc458534459 \h </w:instrText>
        </w:r>
        <w:r w:rsidR="007D4BA5">
          <w:rPr>
            <w:noProof/>
            <w:webHidden/>
          </w:rPr>
        </w:r>
        <w:r w:rsidR="007D4BA5">
          <w:rPr>
            <w:noProof/>
            <w:webHidden/>
          </w:rPr>
          <w:fldChar w:fldCharType="separate"/>
        </w:r>
        <w:r w:rsidR="007D4BA5">
          <w:rPr>
            <w:noProof/>
            <w:webHidden/>
          </w:rPr>
          <w:t>8</w:t>
        </w:r>
        <w:r w:rsidR="007D4BA5">
          <w:rPr>
            <w:noProof/>
            <w:webHidden/>
          </w:rPr>
          <w:fldChar w:fldCharType="end"/>
        </w:r>
      </w:hyperlink>
    </w:p>
    <w:p w:rsidR="007D4BA5" w:rsidRDefault="00B54349" w:rsidP="007D4BA5">
      <w:pPr>
        <w:pStyle w:val="Tabladeilustraciones"/>
        <w:tabs>
          <w:tab w:val="right" w:leader="dot" w:pos="9350"/>
        </w:tabs>
        <w:spacing w:after="240" w:line="480" w:lineRule="auto"/>
        <w:rPr>
          <w:i w:val="0"/>
          <w:iCs w:val="0"/>
          <w:noProof/>
          <w:sz w:val="22"/>
          <w:szCs w:val="22"/>
          <w:lang w:eastAsia="es-EC"/>
        </w:rPr>
      </w:pPr>
      <w:hyperlink w:anchor="_Toc458534460" w:history="1">
        <w:r w:rsidR="007D4BA5" w:rsidRPr="00E75B90">
          <w:rPr>
            <w:rStyle w:val="Hipervnculo"/>
            <w:noProof/>
          </w:rPr>
          <w:t>Ilustración 6</w:t>
        </w:r>
        <w:r w:rsidR="007D4BA5">
          <w:rPr>
            <w:noProof/>
            <w:webHidden/>
          </w:rPr>
          <w:tab/>
        </w:r>
        <w:r w:rsidR="007D4BA5">
          <w:rPr>
            <w:noProof/>
            <w:webHidden/>
          </w:rPr>
          <w:fldChar w:fldCharType="begin"/>
        </w:r>
        <w:r w:rsidR="007D4BA5">
          <w:rPr>
            <w:noProof/>
            <w:webHidden/>
          </w:rPr>
          <w:instrText xml:space="preserve"> PAGEREF _Toc458534460 \h </w:instrText>
        </w:r>
        <w:r w:rsidR="007D4BA5">
          <w:rPr>
            <w:noProof/>
            <w:webHidden/>
          </w:rPr>
        </w:r>
        <w:r w:rsidR="007D4BA5">
          <w:rPr>
            <w:noProof/>
            <w:webHidden/>
          </w:rPr>
          <w:fldChar w:fldCharType="separate"/>
        </w:r>
        <w:r w:rsidR="007D4BA5">
          <w:rPr>
            <w:noProof/>
            <w:webHidden/>
          </w:rPr>
          <w:t>9</w:t>
        </w:r>
        <w:r w:rsidR="007D4BA5">
          <w:rPr>
            <w:noProof/>
            <w:webHidden/>
          </w:rPr>
          <w:fldChar w:fldCharType="end"/>
        </w:r>
      </w:hyperlink>
    </w:p>
    <w:p w:rsidR="007D4BA5" w:rsidRDefault="00B54349" w:rsidP="007D4BA5">
      <w:pPr>
        <w:pStyle w:val="Tabladeilustraciones"/>
        <w:tabs>
          <w:tab w:val="right" w:leader="dot" w:pos="9350"/>
        </w:tabs>
        <w:spacing w:after="240" w:line="480" w:lineRule="auto"/>
        <w:rPr>
          <w:i w:val="0"/>
          <w:iCs w:val="0"/>
          <w:noProof/>
          <w:sz w:val="22"/>
          <w:szCs w:val="22"/>
          <w:lang w:eastAsia="es-EC"/>
        </w:rPr>
      </w:pPr>
      <w:hyperlink w:anchor="_Toc458534461" w:history="1">
        <w:r w:rsidR="007D4BA5" w:rsidRPr="00E75B90">
          <w:rPr>
            <w:rStyle w:val="Hipervnculo"/>
            <w:noProof/>
          </w:rPr>
          <w:t>Ilustración 7</w:t>
        </w:r>
        <w:r w:rsidR="007D4BA5">
          <w:rPr>
            <w:noProof/>
            <w:webHidden/>
          </w:rPr>
          <w:tab/>
        </w:r>
        <w:r w:rsidR="007D4BA5">
          <w:rPr>
            <w:noProof/>
            <w:webHidden/>
          </w:rPr>
          <w:fldChar w:fldCharType="begin"/>
        </w:r>
        <w:r w:rsidR="007D4BA5">
          <w:rPr>
            <w:noProof/>
            <w:webHidden/>
          </w:rPr>
          <w:instrText xml:space="preserve"> PAGEREF _Toc458534461 \h </w:instrText>
        </w:r>
        <w:r w:rsidR="007D4BA5">
          <w:rPr>
            <w:noProof/>
            <w:webHidden/>
          </w:rPr>
        </w:r>
        <w:r w:rsidR="007D4BA5">
          <w:rPr>
            <w:noProof/>
            <w:webHidden/>
          </w:rPr>
          <w:fldChar w:fldCharType="separate"/>
        </w:r>
        <w:r w:rsidR="007D4BA5">
          <w:rPr>
            <w:noProof/>
            <w:webHidden/>
          </w:rPr>
          <w:t>11</w:t>
        </w:r>
        <w:r w:rsidR="007D4BA5">
          <w:rPr>
            <w:noProof/>
            <w:webHidden/>
          </w:rPr>
          <w:fldChar w:fldCharType="end"/>
        </w:r>
      </w:hyperlink>
    </w:p>
    <w:p w:rsidR="009D1EC2" w:rsidRDefault="007D4BA5" w:rsidP="007D4BA5">
      <w:pPr>
        <w:spacing w:after="240" w:line="360" w:lineRule="auto"/>
      </w:pPr>
      <w:r>
        <w:rPr>
          <w:rFonts w:asciiTheme="majorHAnsi" w:eastAsiaTheme="majorEastAsia" w:hAnsiTheme="majorHAnsi" w:cstheme="majorBidi"/>
          <w:i/>
          <w:iCs/>
          <w:caps/>
          <w:color w:val="099BDD" w:themeColor="text2"/>
          <w:spacing w:val="10"/>
          <w:sz w:val="52"/>
          <w:szCs w:val="52"/>
        </w:rPr>
        <w:fldChar w:fldCharType="end"/>
      </w:r>
      <w:r w:rsidR="009D1EC2">
        <w:br w:type="page"/>
      </w:r>
    </w:p>
    <w:p w:rsidR="00D529AB" w:rsidRPr="007D4BA5" w:rsidRDefault="007A06D5" w:rsidP="007D4BA5">
      <w:pPr>
        <w:pStyle w:val="Puesto"/>
      </w:pPr>
      <w:r w:rsidRPr="007D4BA5">
        <w:lastRenderedPageBreak/>
        <w:t>herramientas de microsoft word</w:t>
      </w:r>
    </w:p>
    <w:p w:rsidR="007A06D5" w:rsidRPr="006549CE" w:rsidRDefault="007A06D5" w:rsidP="00EC4B03">
      <w:pPr>
        <w:pStyle w:val="Ttulo1"/>
        <w:spacing w:line="360" w:lineRule="auto"/>
        <w:rPr>
          <w:b/>
        </w:rPr>
      </w:pPr>
      <w:bookmarkStart w:id="0" w:name="_Toc458534694"/>
      <w:r w:rsidRPr="006549CE">
        <w:rPr>
          <w:b/>
        </w:rPr>
        <w:t>TABULACIONES</w:t>
      </w:r>
      <w:bookmarkEnd w:id="0"/>
      <w:r w:rsidRPr="006549CE">
        <w:rPr>
          <w:b/>
        </w:rPr>
        <w:t xml:space="preserve"> </w:t>
      </w:r>
    </w:p>
    <w:p w:rsidR="000D438F" w:rsidRPr="009D1EC2" w:rsidRDefault="000D438F" w:rsidP="00B52B62">
      <w:pPr>
        <w:pStyle w:val="Estilo2"/>
      </w:pPr>
      <w:bookmarkStart w:id="1" w:name="_Toc458534695"/>
      <w:r w:rsidRPr="009D1EC2">
        <w:t>concepto</w:t>
      </w:r>
      <w:bookmarkEnd w:id="1"/>
      <w:r w:rsidRPr="009D1EC2">
        <w:t xml:space="preserve"> </w:t>
      </w:r>
    </w:p>
    <w:p w:rsidR="007A06D5" w:rsidRDefault="007A06D5" w:rsidP="001B56ED">
      <w:pPr>
        <w:spacing w:line="360" w:lineRule="auto"/>
        <w:jc w:val="both"/>
      </w:pPr>
      <w:r w:rsidRPr="007A06D5">
        <w:t>Las tabulaciones te ayudan a alinear el texto una vez que has añadido una sangría o cuando quieres separar parte del texto en columnas. Por ejemplo, en tu hoja de vida debes escribir cuál es tu formación académica y especificar dónde y cuándo tomaste cada uno de los cursos. Para darle una presentación más profesiona</w:t>
      </w:r>
      <w:r w:rsidR="00A85369">
        <w:t>l al documento, puedes alinear l</w:t>
      </w:r>
      <w:r w:rsidRPr="007A06D5">
        <w:t>as fechas como en el siguiente ejemplo.</w:t>
      </w:r>
      <w:r w:rsidR="00760AD0">
        <w:fldChar w:fldCharType="begin"/>
      </w:r>
      <w:r w:rsidR="00760AD0">
        <w:instrText xml:space="preserve"> ADDIN ZOTERO_ITEM CSL_CITATION {"citationID":"KZEdqvNO","properties":{"formattedCitation":"(1)","plainCitation":"(1)"},"citationItems":[{"id":11,"uris":["http://zotero.org/users/local/I3QlO0qd/items/D4VIB28I"],"uri":["http://zotero.org/users/local/I3QlO0qd/items/D4VIB28I"],"itemData":{"id":11,"type":"webpage","title":"Word 2013 - Las tabulaciones en Word 2013","URL":"https://www.gcfaprendelibre.org/tecnologia/curso/word_2013/tabulacion_y_sangria_en_word_2013/4.do","accessed":{"date-parts":[["2016",8,3]]}}}],"schema":"https://github.com/citation-style-language/schema/raw/master/csl-citation.json"} </w:instrText>
      </w:r>
      <w:r w:rsidR="00760AD0">
        <w:fldChar w:fldCharType="separate"/>
      </w:r>
      <w:r w:rsidR="00760AD0" w:rsidRPr="00760AD0">
        <w:rPr>
          <w:rFonts w:ascii="Corbel" w:hAnsi="Corbel"/>
          <w:sz w:val="20"/>
        </w:rPr>
        <w:t>(1)</w:t>
      </w:r>
      <w:r w:rsidR="00760AD0">
        <w:fldChar w:fldCharType="end"/>
      </w:r>
    </w:p>
    <w:p w:rsidR="00580FE1" w:rsidRDefault="000D438F" w:rsidP="00580FE1">
      <w:pPr>
        <w:keepNext/>
        <w:spacing w:line="360" w:lineRule="auto"/>
        <w:jc w:val="center"/>
      </w:pPr>
      <w:r w:rsidRPr="000D438F">
        <w:rPr>
          <w:noProof/>
          <w:lang w:eastAsia="es-EC"/>
        </w:rPr>
        <w:drawing>
          <wp:inline distT="0" distB="0" distL="0" distR="0" wp14:anchorId="4578D362" wp14:editId="47523A08">
            <wp:extent cx="4340557" cy="1295400"/>
            <wp:effectExtent l="152400" t="152400" r="365125" b="361950"/>
            <wp:docPr id="4" name="Imagen 4" descr="C:\Users\alexandra\Desktop\gftr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lexandra\Desktop\gftr4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0557" cy="1295400"/>
                    </a:xfrm>
                    <a:prstGeom prst="rect">
                      <a:avLst/>
                    </a:prstGeom>
                    <a:ln>
                      <a:noFill/>
                    </a:ln>
                    <a:effectLst>
                      <a:outerShdw blurRad="292100" dist="139700" dir="2700000" algn="tl" rotWithShape="0">
                        <a:srgbClr val="333333">
                          <a:alpha val="65000"/>
                        </a:srgbClr>
                      </a:outerShdw>
                    </a:effectLst>
                  </pic:spPr>
                </pic:pic>
              </a:graphicData>
            </a:graphic>
          </wp:inline>
        </w:drawing>
      </w:r>
    </w:p>
    <w:p w:rsidR="006549CE" w:rsidRDefault="00580FE1" w:rsidP="00580FE1">
      <w:pPr>
        <w:pStyle w:val="Descripcin"/>
        <w:jc w:val="center"/>
      </w:pPr>
      <w:bookmarkStart w:id="2" w:name="_Toc458534455"/>
      <w:r>
        <w:t xml:space="preserve">Ilustración </w:t>
      </w:r>
      <w:r>
        <w:fldChar w:fldCharType="begin"/>
      </w:r>
      <w:r>
        <w:instrText xml:space="preserve"> SEQ Ilustración \* ARABIC </w:instrText>
      </w:r>
      <w:r>
        <w:fldChar w:fldCharType="separate"/>
      </w:r>
      <w:r w:rsidR="007D4BA5">
        <w:rPr>
          <w:noProof/>
        </w:rPr>
        <w:t>1</w:t>
      </w:r>
      <w:bookmarkEnd w:id="2"/>
      <w:r>
        <w:fldChar w:fldCharType="end"/>
      </w:r>
    </w:p>
    <w:p w:rsidR="000D438F" w:rsidRPr="009D1EC2" w:rsidRDefault="000D438F" w:rsidP="00B52B62">
      <w:pPr>
        <w:pStyle w:val="Estilo2"/>
      </w:pPr>
      <w:bookmarkStart w:id="3" w:name="_Toc458534696"/>
      <w:r w:rsidRPr="009D1EC2">
        <w:t>tipos de tabulaciones</w:t>
      </w:r>
      <w:bookmarkEnd w:id="3"/>
      <w:r w:rsidRPr="009D1EC2">
        <w:t xml:space="preserve"> </w:t>
      </w:r>
    </w:p>
    <w:p w:rsidR="00580FE1" w:rsidRDefault="00A85369" w:rsidP="00580FE1">
      <w:pPr>
        <w:keepNext/>
        <w:spacing w:line="360" w:lineRule="auto"/>
        <w:jc w:val="center"/>
      </w:pPr>
      <w:r w:rsidRPr="00A85369">
        <w:rPr>
          <w:noProof/>
          <w:lang w:eastAsia="es-EC"/>
        </w:rPr>
        <w:drawing>
          <wp:inline distT="0" distB="0" distL="0" distR="0" wp14:anchorId="5656799D" wp14:editId="4E8450B4">
            <wp:extent cx="4371975" cy="1047750"/>
            <wp:effectExtent l="152400" t="152400" r="371475" b="361950"/>
            <wp:docPr id="8" name="Imagen 8" descr="C:\Users\alexandra\Deskto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lexandra\Desktop\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1975" cy="1047750"/>
                    </a:xfrm>
                    <a:prstGeom prst="rect">
                      <a:avLst/>
                    </a:prstGeom>
                    <a:ln>
                      <a:noFill/>
                    </a:ln>
                    <a:effectLst>
                      <a:outerShdw blurRad="292100" dist="139700" dir="2700000" algn="tl" rotWithShape="0">
                        <a:srgbClr val="333333">
                          <a:alpha val="65000"/>
                        </a:srgbClr>
                      </a:outerShdw>
                    </a:effectLst>
                  </pic:spPr>
                </pic:pic>
              </a:graphicData>
            </a:graphic>
          </wp:inline>
        </w:drawing>
      </w:r>
    </w:p>
    <w:p w:rsidR="006549CE" w:rsidRDefault="00580FE1" w:rsidP="00580FE1">
      <w:pPr>
        <w:pStyle w:val="Descripcin"/>
        <w:jc w:val="center"/>
      </w:pPr>
      <w:bookmarkStart w:id="4" w:name="_Toc458534456"/>
      <w:r>
        <w:t xml:space="preserve">Ilustración </w:t>
      </w:r>
      <w:r>
        <w:fldChar w:fldCharType="begin"/>
      </w:r>
      <w:r>
        <w:instrText xml:space="preserve"> SEQ Ilustración \* ARABIC </w:instrText>
      </w:r>
      <w:r>
        <w:fldChar w:fldCharType="separate"/>
      </w:r>
      <w:r w:rsidR="007D4BA5">
        <w:rPr>
          <w:noProof/>
        </w:rPr>
        <w:t>2</w:t>
      </w:r>
      <w:bookmarkEnd w:id="4"/>
      <w:r>
        <w:fldChar w:fldCharType="end"/>
      </w:r>
    </w:p>
    <w:p w:rsidR="00A85369" w:rsidRPr="00040B49" w:rsidRDefault="00A85369" w:rsidP="003C62FE">
      <w:pPr>
        <w:pStyle w:val="Estilo1"/>
      </w:pPr>
      <w:bookmarkStart w:id="5" w:name="_Toc458534697"/>
      <w:r w:rsidRPr="00040B49">
        <w:t>Tabulación izquierda</w:t>
      </w:r>
      <w:bookmarkEnd w:id="5"/>
      <w:r w:rsidRPr="00040B49">
        <w:t xml:space="preserve"> </w:t>
      </w:r>
    </w:p>
    <w:p w:rsidR="000D438F" w:rsidRDefault="000D438F" w:rsidP="001B56ED">
      <w:pPr>
        <w:spacing w:line="360" w:lineRule="auto"/>
        <w:ind w:left="720"/>
        <w:jc w:val="both"/>
      </w:pPr>
      <w:r>
        <w:t>Una Tabulación izquierda establece la posición inicial del texto que se irá extendiendo hacia la derecha a medida que se escribe.</w:t>
      </w:r>
    </w:p>
    <w:p w:rsidR="000D438F" w:rsidRPr="00040B49" w:rsidRDefault="000D438F" w:rsidP="003C62FE">
      <w:pPr>
        <w:pStyle w:val="Estilo1"/>
      </w:pPr>
      <w:bookmarkStart w:id="6" w:name="_Toc458534698"/>
      <w:r w:rsidRPr="00040B49">
        <w:lastRenderedPageBreak/>
        <w:t>Botón de tabulación central</w:t>
      </w:r>
      <w:bookmarkEnd w:id="6"/>
    </w:p>
    <w:p w:rsidR="000D438F" w:rsidRDefault="000D438F" w:rsidP="001B56ED">
      <w:pPr>
        <w:spacing w:line="360" w:lineRule="auto"/>
        <w:ind w:left="720"/>
        <w:jc w:val="both"/>
      </w:pPr>
      <w:r>
        <w:t>Una Tabulación central establece la posición del centro del texto, que se centra en este punto a medida que se escribe.</w:t>
      </w:r>
    </w:p>
    <w:p w:rsidR="000D438F" w:rsidRPr="00040B49" w:rsidRDefault="00A85369" w:rsidP="003C62FE">
      <w:pPr>
        <w:pStyle w:val="Estilo1"/>
      </w:pPr>
      <w:bookmarkStart w:id="7" w:name="_Toc458534699"/>
      <w:r w:rsidRPr="00040B49">
        <w:t>Tabulación derecha</w:t>
      </w:r>
      <w:bookmarkEnd w:id="7"/>
    </w:p>
    <w:p w:rsidR="000D438F" w:rsidRDefault="000D438F" w:rsidP="001B56ED">
      <w:pPr>
        <w:spacing w:line="360" w:lineRule="auto"/>
        <w:ind w:left="720"/>
        <w:jc w:val="both"/>
      </w:pPr>
      <w:r>
        <w:t>Una Tabulación derecha establece el extremo derecho del texto. A medida que se escribe, el texto se desplaza hacia la izquierda.</w:t>
      </w:r>
    </w:p>
    <w:p w:rsidR="000D438F" w:rsidRPr="00040B49" w:rsidRDefault="00A85369" w:rsidP="003C62FE">
      <w:pPr>
        <w:pStyle w:val="Estilo1"/>
      </w:pPr>
      <w:bookmarkStart w:id="8" w:name="_Toc458534700"/>
      <w:r w:rsidRPr="00040B49">
        <w:t>Tabulación decimal</w:t>
      </w:r>
      <w:bookmarkEnd w:id="8"/>
      <w:r w:rsidRPr="00040B49">
        <w:t xml:space="preserve"> </w:t>
      </w:r>
    </w:p>
    <w:p w:rsidR="000D438F" w:rsidRDefault="000D438F" w:rsidP="001B56ED">
      <w:pPr>
        <w:spacing w:line="360" w:lineRule="auto"/>
        <w:ind w:left="720"/>
        <w:jc w:val="both"/>
      </w:pPr>
      <w:r>
        <w:t>Una Tabulación decimal alinea los números entorno a una coma decimal. Independientemente de los dígitos que tenga el número, la coma decimal permanece en la misma posición (los números sólo se pueden alinear en torno a un carácter decimal; no se puede usar la tabulación decimal para alinear números alrededor de otro carácter, como puede ser un guión o un símbolo de Y comercial).</w:t>
      </w:r>
    </w:p>
    <w:p w:rsidR="00A85369" w:rsidRDefault="00A85369" w:rsidP="003C62FE">
      <w:pPr>
        <w:pStyle w:val="Estilo1"/>
      </w:pPr>
      <w:bookmarkStart w:id="9" w:name="_Toc458534701"/>
      <w:r w:rsidRPr="00A85369">
        <w:t>Barra de tabulaciones</w:t>
      </w:r>
      <w:bookmarkEnd w:id="9"/>
    </w:p>
    <w:p w:rsidR="00A85369" w:rsidRDefault="00A85369" w:rsidP="001B56ED">
      <w:pPr>
        <w:pStyle w:val="Sinespaciado"/>
        <w:spacing w:after="200" w:line="360" w:lineRule="auto"/>
        <w:ind w:left="720"/>
        <w:jc w:val="both"/>
        <w:rPr>
          <w:lang w:val="es-EC"/>
        </w:rPr>
      </w:pPr>
      <w:r w:rsidRPr="00A85369">
        <w:rPr>
          <w:lang w:val="es-EC"/>
        </w:rPr>
        <w:t>La</w:t>
      </w:r>
      <w:r w:rsidRPr="00A85369">
        <w:rPr>
          <w:color w:val="002060"/>
          <w:lang w:val="es-EC"/>
        </w:rPr>
        <w:t xml:space="preserve"> </w:t>
      </w:r>
      <w:r w:rsidRPr="00A85369">
        <w:rPr>
          <w:lang w:val="es-EC"/>
        </w:rPr>
        <w:t>Barra de tabulaciones no establece la posición del texto, sino que inserta una barra vertical en la posición de la tabulación.</w:t>
      </w:r>
      <w:r w:rsidR="00760AD0">
        <w:rPr>
          <w:lang w:val="es-EC"/>
        </w:rPr>
        <w:fldChar w:fldCharType="begin"/>
      </w:r>
      <w:r w:rsidR="00760AD0">
        <w:rPr>
          <w:lang w:val="es-EC"/>
        </w:rPr>
        <w:instrText xml:space="preserve"> ADDIN ZOTERO_ITEM CSL_CITATION {"citationID":"wc9gjlgx","properties":{"formattedCitation":"(2)","plainCitation":"(2)"},"citationItems":[{"id":13,"uris":["http://zotero.org/users/local/I3QlO0qd/items/MMQGE8SZ"],"uri":["http://zotero.org/users/local/I3QlO0qd/items/MMQGE8SZ"],"itemData":{"id":13,"type":"webpage","title":"Establecer tabulaciones o eliminarlas - Word","URL":"https://support.office.com/es-es/article/Establecer-tabulaciones-o-eliminarlas-06969e0f-2c81-4fe0-8df5-88f18087a8e0","accessed":{"date-parts":[["2016",8,3]]}}}],"schema":"https://github.com/citation-style-language/schema/raw/master/csl-citation.json"} </w:instrText>
      </w:r>
      <w:r w:rsidR="00760AD0">
        <w:rPr>
          <w:lang w:val="es-EC"/>
        </w:rPr>
        <w:fldChar w:fldCharType="separate"/>
      </w:r>
      <w:r w:rsidR="00760AD0" w:rsidRPr="007B1CBE">
        <w:rPr>
          <w:rFonts w:ascii="Corbel" w:hAnsi="Corbel"/>
          <w:lang w:val="es-ES"/>
        </w:rPr>
        <w:t>(2)</w:t>
      </w:r>
      <w:r w:rsidR="00760AD0">
        <w:rPr>
          <w:lang w:val="es-EC"/>
        </w:rPr>
        <w:fldChar w:fldCharType="end"/>
      </w:r>
    </w:p>
    <w:p w:rsidR="006549CE" w:rsidRPr="009D1EC2" w:rsidRDefault="006549CE" w:rsidP="00B52B62">
      <w:pPr>
        <w:pStyle w:val="Estilo2"/>
      </w:pPr>
      <w:bookmarkStart w:id="10" w:name="_Toc458534702"/>
      <w:r w:rsidRPr="009D1EC2">
        <w:t>pasos para añadir una tabulación</w:t>
      </w:r>
      <w:bookmarkEnd w:id="10"/>
      <w:r w:rsidRPr="009D1EC2">
        <w:t xml:space="preserve"> </w:t>
      </w:r>
    </w:p>
    <w:p w:rsidR="006549CE" w:rsidRPr="00040B49" w:rsidRDefault="006549CE" w:rsidP="003C62FE">
      <w:pPr>
        <w:pStyle w:val="Estilo1"/>
      </w:pPr>
      <w:bookmarkStart w:id="11" w:name="_Toc458534703"/>
      <w:r w:rsidRPr="00040B49">
        <w:t>Paso 1:</w:t>
      </w:r>
      <w:bookmarkEnd w:id="11"/>
    </w:p>
    <w:p w:rsidR="006549CE" w:rsidRDefault="006549CE" w:rsidP="001B56ED">
      <w:pPr>
        <w:spacing w:line="360" w:lineRule="auto"/>
        <w:ind w:left="720"/>
        <w:jc w:val="both"/>
      </w:pPr>
      <w:r>
        <w:t>Selecciona el párrafo o los párrafos a los cuales quieres añadirles una tabulación.</w:t>
      </w:r>
    </w:p>
    <w:p w:rsidR="006549CE" w:rsidRDefault="006549CE" w:rsidP="001B56ED">
      <w:pPr>
        <w:spacing w:line="360" w:lineRule="auto"/>
        <w:ind w:left="720"/>
        <w:jc w:val="both"/>
      </w:pPr>
      <w:r>
        <w:t>Si no seleccionas algún párrafo, la tabulación se le aplicará al texto con el que estás trabajando y a los nuevos párrafos que crees.</w:t>
      </w:r>
    </w:p>
    <w:p w:rsidR="006549CE" w:rsidRPr="00040B49" w:rsidRDefault="006549CE" w:rsidP="003C62FE">
      <w:pPr>
        <w:pStyle w:val="Estilo1"/>
      </w:pPr>
      <w:bookmarkStart w:id="12" w:name="_Toc458534704"/>
      <w:r w:rsidRPr="00040B49">
        <w:t>Paso 2:</w:t>
      </w:r>
      <w:bookmarkEnd w:id="12"/>
    </w:p>
    <w:p w:rsidR="006549CE" w:rsidRDefault="006549CE" w:rsidP="001B56ED">
      <w:pPr>
        <w:spacing w:line="360" w:lineRule="auto"/>
        <w:ind w:left="720"/>
        <w:jc w:val="both"/>
      </w:pPr>
      <w:r>
        <w:t>Haz clic en el Selector de tabulación hasta que aparezca el tipo de tabulación que quieres usar. En nuestro ejemplo usaremos la Tabulación derecha.</w:t>
      </w:r>
    </w:p>
    <w:p w:rsidR="006549CE" w:rsidRPr="00040B49" w:rsidRDefault="006549CE" w:rsidP="003C62FE">
      <w:pPr>
        <w:pStyle w:val="Estilo1"/>
      </w:pPr>
      <w:bookmarkStart w:id="13" w:name="_Toc458534705"/>
      <w:r w:rsidRPr="00040B49">
        <w:t>Paso 3:</w:t>
      </w:r>
      <w:bookmarkEnd w:id="13"/>
    </w:p>
    <w:p w:rsidR="006549CE" w:rsidRDefault="006549CE" w:rsidP="001B56ED">
      <w:pPr>
        <w:spacing w:line="360" w:lineRule="auto"/>
        <w:ind w:left="720"/>
        <w:jc w:val="both"/>
      </w:pPr>
      <w:r>
        <w:lastRenderedPageBreak/>
        <w:t>En la regla horizontal, haz clic en el lugar donde quieras ubicar la tabulación. Si quieres ajustar muchos puntos de alineación de un mismo párrafo lo puedes hacer.</w:t>
      </w:r>
    </w:p>
    <w:p w:rsidR="006549CE" w:rsidRPr="00FC50D1" w:rsidRDefault="006549CE" w:rsidP="003C62FE">
      <w:pPr>
        <w:pStyle w:val="Estilo1"/>
      </w:pPr>
      <w:bookmarkStart w:id="14" w:name="_Toc458534706"/>
      <w:r w:rsidRPr="00FC50D1">
        <w:t>Paso 4:</w:t>
      </w:r>
      <w:bookmarkEnd w:id="14"/>
    </w:p>
    <w:p w:rsidR="006549CE" w:rsidRDefault="006549CE" w:rsidP="001B56ED">
      <w:pPr>
        <w:spacing w:line="360" w:lineRule="auto"/>
        <w:ind w:left="720"/>
        <w:jc w:val="both"/>
      </w:pPr>
      <w:r>
        <w:t xml:space="preserve">Ubica el Punto de inserción delante del texto que quieres tabular y presiona la tecla </w:t>
      </w:r>
      <w:proofErr w:type="spellStart"/>
      <w:r>
        <w:t>Tab</w:t>
      </w:r>
      <w:proofErr w:type="spellEnd"/>
      <w:r>
        <w:t xml:space="preserve"> de tu teclado. El texto se moverá hasta el lugar en el que hayas ubicado la tabulación en la regla.</w:t>
      </w:r>
    </w:p>
    <w:p w:rsidR="005255C8" w:rsidRPr="00EC4B03" w:rsidRDefault="005255C8" w:rsidP="00580FE1">
      <w:pPr>
        <w:pStyle w:val="Descripcin"/>
        <w:jc w:val="center"/>
      </w:pPr>
      <w:r w:rsidRPr="00EC4B03">
        <w:br w:type="page"/>
      </w:r>
    </w:p>
    <w:p w:rsidR="005255C8" w:rsidRPr="0041443D" w:rsidRDefault="003D5F12" w:rsidP="000F74CD">
      <w:pPr>
        <w:pStyle w:val="Ttulo1"/>
        <w:spacing w:line="360" w:lineRule="auto"/>
        <w:rPr>
          <w:b/>
        </w:rPr>
      </w:pPr>
      <w:bookmarkStart w:id="15" w:name="_Toc458534707"/>
      <w:r w:rsidRPr="0041443D">
        <w:rPr>
          <w:b/>
        </w:rPr>
        <w:lastRenderedPageBreak/>
        <w:t>ENCABEZADO Y PIE DE PáGINA</w:t>
      </w:r>
      <w:bookmarkEnd w:id="15"/>
      <w:r w:rsidRPr="0041443D">
        <w:rPr>
          <w:b/>
        </w:rPr>
        <w:t xml:space="preserve"> </w:t>
      </w:r>
    </w:p>
    <w:p w:rsidR="00580FE1" w:rsidRPr="00B52B62" w:rsidRDefault="00E822BB" w:rsidP="00B52B62">
      <w:pPr>
        <w:pStyle w:val="Estilo2"/>
      </w:pPr>
      <w:bookmarkStart w:id="16" w:name="_Toc458534708"/>
      <w:r w:rsidRPr="00B52B62">
        <w:t>definció</w:t>
      </w:r>
      <w:r w:rsidR="00580FE1" w:rsidRPr="00B52B62">
        <w:t>n</w:t>
      </w:r>
      <w:bookmarkEnd w:id="16"/>
      <w:r w:rsidR="00580FE1" w:rsidRPr="00B52B62">
        <w:t xml:space="preserve"> </w:t>
      </w:r>
    </w:p>
    <w:p w:rsidR="00EE0C77" w:rsidRPr="00EE0C77" w:rsidRDefault="00EE0C77" w:rsidP="000F74CD">
      <w:pPr>
        <w:spacing w:line="360" w:lineRule="auto"/>
        <w:rPr>
          <w:rStyle w:val="Ttulodellibro"/>
        </w:rPr>
      </w:pPr>
      <w:r w:rsidRPr="00EE0C77">
        <w:rPr>
          <w:rStyle w:val="Ttulodellibro"/>
        </w:rPr>
        <w:t xml:space="preserve">Encabezado: </w:t>
      </w:r>
    </w:p>
    <w:p w:rsidR="00580FE1" w:rsidRDefault="00580FE1" w:rsidP="001B56ED">
      <w:pPr>
        <w:spacing w:line="360" w:lineRule="auto"/>
        <w:jc w:val="both"/>
      </w:pPr>
      <w:r w:rsidRPr="00580FE1">
        <w:t>Un encabezado es un texto que se insertará automáticamente al principio de cada página. Esto es útil para escribir textos como, por ejemplo, el título del trabajo que se está escribiendo, el autor, la fecha, etc.</w:t>
      </w:r>
      <w:r>
        <w:t xml:space="preserve"> </w:t>
      </w:r>
      <w:r w:rsidR="00100CD2">
        <w:fldChar w:fldCharType="begin"/>
      </w:r>
      <w:r w:rsidR="00100CD2">
        <w:instrText xml:space="preserve"> ADDIN ZOTERO_ITEM CSL_CITATION {"citationID":"30aE4IWa","properties":{"formattedCitation":"(3)","plainCitation":"(3)"},"citationItems":[{"id":16,"uris":["http://zotero.org/users/local/I3QlO0qd/items/W4JD5EJK"],"uri":["http://zotero.org/users/local/I3QlO0qd/items/W4JD5EJK"],"itemData":{"id":16,"type":"webpage","title":"Insertar encabezados y pies de página - Word","URL":"https://support.office.com/es-es/article/Insertar-encabezados-y-pies-de-p%C3%A1gina-f22334fb-4455-4b18-9354-7c9c70c3b032","accessed":{"date-parts":[["2016",8,9]]}}}],"schema":"https://github.com/citation-style-language/schema/raw/master/csl-citation.json"} </w:instrText>
      </w:r>
      <w:r w:rsidR="00100CD2">
        <w:fldChar w:fldCharType="separate"/>
      </w:r>
      <w:r w:rsidR="00100CD2" w:rsidRPr="00100CD2">
        <w:rPr>
          <w:rFonts w:ascii="Corbel" w:hAnsi="Corbel"/>
        </w:rPr>
        <w:t>(3)</w:t>
      </w:r>
      <w:r w:rsidR="00100CD2">
        <w:fldChar w:fldCharType="end"/>
      </w:r>
    </w:p>
    <w:p w:rsidR="00E54740" w:rsidRDefault="00E54740" w:rsidP="001B56ED">
      <w:pPr>
        <w:spacing w:line="360" w:lineRule="auto"/>
        <w:jc w:val="both"/>
      </w:pPr>
      <w:r w:rsidRPr="00E54740">
        <w:t>El encabezado es el área de la parte superior de una página en la que se puede insertar un texto o una imagen que permita identificar un documento.</w:t>
      </w:r>
    </w:p>
    <w:p w:rsidR="00EE0C77" w:rsidRDefault="00EE0C77" w:rsidP="001B56ED">
      <w:pPr>
        <w:spacing w:line="360" w:lineRule="auto"/>
        <w:jc w:val="both"/>
        <w:rPr>
          <w:rStyle w:val="Ttulodellibro"/>
        </w:rPr>
      </w:pPr>
      <w:r w:rsidRPr="00EE0C77">
        <w:rPr>
          <w:rStyle w:val="Ttulodellibro"/>
        </w:rPr>
        <w:t>Pie de página</w:t>
      </w:r>
    </w:p>
    <w:p w:rsidR="00EE0C77" w:rsidRPr="00EE0C77" w:rsidRDefault="00EE0C77" w:rsidP="001B56ED">
      <w:pPr>
        <w:spacing w:line="360" w:lineRule="auto"/>
        <w:jc w:val="both"/>
        <w:rPr>
          <w:rStyle w:val="Ttulodellibro"/>
          <w:b w:val="0"/>
          <w:i w:val="0"/>
        </w:rPr>
      </w:pPr>
      <w:r w:rsidRPr="00EE0C77">
        <w:rPr>
          <w:rStyle w:val="Ttulodellibro"/>
          <w:b w:val="0"/>
          <w:i w:val="0"/>
        </w:rPr>
        <w:t>El pie de página tiene la misma funcionalidad, pero se imprime al final de la página, y suele contener los números de página.</w:t>
      </w:r>
      <w:r w:rsidR="001B56ED">
        <w:rPr>
          <w:rStyle w:val="Ttulodellibro"/>
          <w:b w:val="0"/>
          <w:i w:val="0"/>
        </w:rPr>
        <w:t xml:space="preserve"> </w:t>
      </w:r>
      <w:r w:rsidR="00DC6433">
        <w:rPr>
          <w:rStyle w:val="Ttulodellibro"/>
          <w:b w:val="0"/>
          <w:i w:val="0"/>
        </w:rPr>
        <w:fldChar w:fldCharType="begin"/>
      </w:r>
      <w:r w:rsidR="00100CD2">
        <w:rPr>
          <w:rStyle w:val="Ttulodellibro"/>
          <w:b w:val="0"/>
          <w:i w:val="0"/>
        </w:rPr>
        <w:instrText xml:space="preserve"> ADDIN ZOTERO_ITEM CSL_CITATION {"citationID":"k3Yx3yEr","properties":{"formattedCitation":"(3)","plainCitation":"(3)"},"citationItems":[{"id":16,"uris":["http://zotero.org/users/local/I3QlO0qd/items/W4JD5EJK"],"uri":["http://zotero.org/users/local/I3QlO0qd/items/W4JD5EJK"],"itemData":{"id":16,"type":"webpage","title":"Insertar encabezados y pies de página - Word","URL":"https://support.office.com/es-es/article/Insertar-encabezados-y-pies-de-p%C3%A1gina-f22334fb-4455-4b18-9354-7c9c70c3b032","accessed":{"date-parts":[["2016",8,9]]}}}],"schema":"https://github.com/citation-style-language/schema/raw/master/csl-citation.json"} </w:instrText>
      </w:r>
      <w:r w:rsidR="00DC6433">
        <w:rPr>
          <w:rStyle w:val="Ttulodellibro"/>
          <w:b w:val="0"/>
          <w:i w:val="0"/>
        </w:rPr>
        <w:fldChar w:fldCharType="separate"/>
      </w:r>
      <w:r w:rsidR="00100CD2" w:rsidRPr="00100CD2">
        <w:rPr>
          <w:rFonts w:ascii="Corbel" w:hAnsi="Corbel"/>
        </w:rPr>
        <w:t>(3)</w:t>
      </w:r>
      <w:r w:rsidR="00DC6433">
        <w:rPr>
          <w:rStyle w:val="Ttulodellibro"/>
          <w:b w:val="0"/>
          <w:i w:val="0"/>
        </w:rPr>
        <w:fldChar w:fldCharType="end"/>
      </w:r>
    </w:p>
    <w:p w:rsidR="00B4166A" w:rsidRDefault="000F74CD" w:rsidP="00B4166A">
      <w:pPr>
        <w:keepNext/>
        <w:spacing w:line="360" w:lineRule="auto"/>
        <w:jc w:val="center"/>
      </w:pPr>
      <w:r>
        <w:rPr>
          <w:noProof/>
          <w:lang w:eastAsia="es-EC"/>
        </w:rPr>
        <w:drawing>
          <wp:inline distT="0" distB="0" distL="0" distR="0" wp14:anchorId="141F1372" wp14:editId="0739A81A">
            <wp:extent cx="5943600" cy="902970"/>
            <wp:effectExtent l="152400" t="152400" r="361950" b="354330"/>
            <wp:docPr id="1" name="Imagen 1" descr="Herramientas de encabezado y pie de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ramientas de encabezado y pie de pági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902970"/>
                    </a:xfrm>
                    <a:prstGeom prst="rect">
                      <a:avLst/>
                    </a:prstGeom>
                    <a:ln>
                      <a:noFill/>
                    </a:ln>
                    <a:effectLst>
                      <a:outerShdw blurRad="292100" dist="139700" dir="2700000" algn="tl" rotWithShape="0">
                        <a:srgbClr val="333333">
                          <a:alpha val="65000"/>
                        </a:srgbClr>
                      </a:outerShdw>
                    </a:effectLst>
                  </pic:spPr>
                </pic:pic>
              </a:graphicData>
            </a:graphic>
          </wp:inline>
        </w:drawing>
      </w:r>
    </w:p>
    <w:p w:rsidR="00E54740" w:rsidRDefault="00B4166A" w:rsidP="00B4166A">
      <w:pPr>
        <w:pStyle w:val="Descripcin"/>
        <w:jc w:val="center"/>
      </w:pPr>
      <w:bookmarkStart w:id="17" w:name="_Toc458534457"/>
      <w:r>
        <w:t xml:space="preserve">Ilustración </w:t>
      </w:r>
      <w:r>
        <w:fldChar w:fldCharType="begin"/>
      </w:r>
      <w:r>
        <w:instrText xml:space="preserve"> SEQ Ilustración \* ARABIC </w:instrText>
      </w:r>
      <w:r>
        <w:fldChar w:fldCharType="separate"/>
      </w:r>
      <w:r w:rsidR="007D4BA5">
        <w:rPr>
          <w:noProof/>
        </w:rPr>
        <w:t>3</w:t>
      </w:r>
      <w:bookmarkEnd w:id="17"/>
      <w:r>
        <w:fldChar w:fldCharType="end"/>
      </w:r>
    </w:p>
    <w:p w:rsidR="00FC50D1" w:rsidRPr="007D4BA5" w:rsidRDefault="007D4BA5" w:rsidP="007D4BA5">
      <w:pPr>
        <w:pStyle w:val="Estilo2"/>
      </w:pPr>
      <w:bookmarkStart w:id="18" w:name="_Toc458534709"/>
      <w:r w:rsidRPr="007D4BA5">
        <w:t>como insertar  el encabezado de página</w:t>
      </w:r>
      <w:bookmarkEnd w:id="18"/>
      <w:r w:rsidRPr="007D4BA5">
        <w:t xml:space="preserve"> </w:t>
      </w:r>
    </w:p>
    <w:p w:rsidR="00FC50D1" w:rsidRPr="00FC50D1" w:rsidRDefault="00FC50D1" w:rsidP="003C62FE">
      <w:pPr>
        <w:pStyle w:val="Estilo1"/>
      </w:pPr>
      <w:bookmarkStart w:id="19" w:name="_Toc458534710"/>
      <w:r w:rsidRPr="00FC50D1">
        <w:rPr>
          <w:rStyle w:val="color19"/>
        </w:rPr>
        <w:t>Paso 1:</w:t>
      </w:r>
      <w:bookmarkEnd w:id="19"/>
    </w:p>
    <w:p w:rsidR="00FC50D1" w:rsidRPr="00FC50D1" w:rsidRDefault="00FC50D1" w:rsidP="00FC50D1">
      <w:pPr>
        <w:pStyle w:val="font8"/>
        <w:spacing w:before="0" w:beforeAutospacing="0" w:after="0" w:afterAutospacing="0" w:line="360" w:lineRule="auto"/>
        <w:ind w:left="720"/>
        <w:textAlignment w:val="baseline"/>
        <w:rPr>
          <w:rFonts w:asciiTheme="minorHAnsi" w:hAnsiTheme="minorHAnsi" w:cs="Arial"/>
          <w:color w:val="605E5E"/>
          <w:sz w:val="22"/>
          <w:szCs w:val="26"/>
        </w:rPr>
      </w:pPr>
      <w:r w:rsidRPr="00FC50D1">
        <w:rPr>
          <w:rFonts w:asciiTheme="minorHAnsi" w:hAnsiTheme="minorHAnsi" w:cs="Arial"/>
          <w:color w:val="605E5E"/>
          <w:sz w:val="22"/>
          <w:szCs w:val="26"/>
          <w:bdr w:val="none" w:sz="0" w:space="0" w:color="auto" w:frame="1"/>
        </w:rPr>
        <w:t>Haz clic en la ficha Insertar, y luego haz clic en la opción Encabezado. Verás que aparece un menú desplegable.   </w:t>
      </w:r>
    </w:p>
    <w:p w:rsidR="00FC50D1" w:rsidRPr="00FC50D1" w:rsidRDefault="00FC50D1" w:rsidP="003C62FE">
      <w:pPr>
        <w:pStyle w:val="Estilo1"/>
      </w:pPr>
      <w:bookmarkStart w:id="20" w:name="_Toc458534711"/>
      <w:r w:rsidRPr="00FC50D1">
        <w:rPr>
          <w:rStyle w:val="color19"/>
        </w:rPr>
        <w:t>Paso 2:</w:t>
      </w:r>
      <w:bookmarkEnd w:id="20"/>
    </w:p>
    <w:p w:rsidR="00FC50D1" w:rsidRDefault="00FC50D1" w:rsidP="00FC50D1">
      <w:pPr>
        <w:pStyle w:val="font8"/>
        <w:spacing w:before="0" w:beforeAutospacing="0" w:after="0" w:afterAutospacing="0" w:line="360" w:lineRule="auto"/>
        <w:ind w:left="720"/>
        <w:textAlignment w:val="baseline"/>
        <w:rPr>
          <w:rFonts w:asciiTheme="minorHAnsi" w:hAnsiTheme="minorHAnsi" w:cs="Arial"/>
          <w:color w:val="605E5E"/>
          <w:sz w:val="22"/>
          <w:szCs w:val="26"/>
          <w:bdr w:val="none" w:sz="0" w:space="0" w:color="auto" w:frame="1"/>
        </w:rPr>
      </w:pPr>
      <w:r w:rsidRPr="00FC50D1">
        <w:rPr>
          <w:rFonts w:asciiTheme="minorHAnsi" w:hAnsiTheme="minorHAnsi" w:cs="Arial"/>
          <w:color w:val="605E5E"/>
          <w:sz w:val="22"/>
          <w:szCs w:val="26"/>
          <w:bdr w:val="none" w:sz="0" w:space="0" w:color="auto" w:frame="1"/>
        </w:rPr>
        <w:t>En el menú desplegable aparecen todas las opciones de diseño que tienes para insertar tu encabezado. Escoge la que mejor se acomode a tus gustos y necesidades. Para nuestro caso escogeremos la opción En blanco (tres columnas).     </w:t>
      </w:r>
    </w:p>
    <w:p w:rsidR="00FC50D1" w:rsidRPr="00FC50D1" w:rsidRDefault="00FC50D1" w:rsidP="003C62FE">
      <w:pPr>
        <w:pStyle w:val="Estilo1"/>
        <w:rPr>
          <w:rStyle w:val="color19"/>
        </w:rPr>
      </w:pPr>
      <w:bookmarkStart w:id="21" w:name="_Toc458534712"/>
      <w:r w:rsidRPr="00FC50D1">
        <w:rPr>
          <w:rStyle w:val="color19"/>
          <w:bCs w:val="0"/>
          <w:caps w:val="0"/>
        </w:rPr>
        <w:lastRenderedPageBreak/>
        <w:t>PASO 3:</w:t>
      </w:r>
      <w:bookmarkEnd w:id="21"/>
    </w:p>
    <w:p w:rsidR="00FC50D1" w:rsidRPr="00FC50D1" w:rsidRDefault="00FC50D1" w:rsidP="00FC50D1">
      <w:pPr>
        <w:pStyle w:val="font8"/>
        <w:spacing w:before="0" w:beforeAutospacing="0" w:after="0" w:afterAutospacing="0" w:line="360" w:lineRule="auto"/>
        <w:ind w:left="720"/>
        <w:textAlignment w:val="baseline"/>
        <w:rPr>
          <w:rFonts w:asciiTheme="minorHAnsi" w:hAnsiTheme="minorHAnsi" w:cs="Arial"/>
          <w:color w:val="605E5E"/>
          <w:sz w:val="22"/>
          <w:szCs w:val="26"/>
        </w:rPr>
      </w:pPr>
      <w:r w:rsidRPr="00FC50D1">
        <w:rPr>
          <w:rFonts w:asciiTheme="minorHAnsi" w:hAnsiTheme="minorHAnsi" w:cs="Arial"/>
          <w:color w:val="605E5E"/>
          <w:sz w:val="22"/>
          <w:szCs w:val="26"/>
          <w:bdr w:val="none" w:sz="0" w:space="0" w:color="auto" w:frame="1"/>
        </w:rPr>
        <w:t>En la Cinta de opciones aparecerá una nueva ficha con todas las herramientas para realizar las modificaciones gráficas del encabezado. El formato del encabezado aparecerá en el documento de Word 2010.</w:t>
      </w:r>
    </w:p>
    <w:p w:rsidR="00FC50D1" w:rsidRPr="00FC50D1" w:rsidRDefault="00FC50D1" w:rsidP="003C62FE">
      <w:pPr>
        <w:pStyle w:val="Estilo1"/>
      </w:pPr>
      <w:bookmarkStart w:id="22" w:name="_Toc458534713"/>
      <w:r w:rsidRPr="00FC50D1">
        <w:rPr>
          <w:rStyle w:val="color19"/>
        </w:rPr>
        <w:t>Paso 4:</w:t>
      </w:r>
      <w:bookmarkEnd w:id="22"/>
    </w:p>
    <w:p w:rsidR="00FC50D1" w:rsidRDefault="00FC50D1" w:rsidP="00FC50D1">
      <w:pPr>
        <w:pStyle w:val="font8"/>
        <w:spacing w:before="0" w:beforeAutospacing="0" w:after="0" w:afterAutospacing="0" w:line="360" w:lineRule="auto"/>
        <w:ind w:left="720"/>
        <w:textAlignment w:val="baseline"/>
        <w:rPr>
          <w:rFonts w:asciiTheme="minorHAnsi" w:hAnsiTheme="minorHAnsi" w:cs="Arial"/>
          <w:color w:val="605E5E"/>
          <w:sz w:val="22"/>
          <w:szCs w:val="26"/>
          <w:bdr w:val="none" w:sz="0" w:space="0" w:color="auto" w:frame="1"/>
        </w:rPr>
      </w:pPr>
      <w:r w:rsidRPr="00FC50D1">
        <w:rPr>
          <w:rFonts w:asciiTheme="minorHAnsi" w:hAnsiTheme="minorHAnsi" w:cs="Arial"/>
          <w:color w:val="605E5E"/>
          <w:sz w:val="22"/>
          <w:szCs w:val="26"/>
          <w:bdr w:val="none" w:sz="0" w:space="0" w:color="auto" w:frame="1"/>
        </w:rPr>
        <w:t>Escribe la información que quieres que contenga tu encabezado.</w:t>
      </w:r>
      <w:r w:rsidRPr="00FC50D1">
        <w:rPr>
          <w:rFonts w:asciiTheme="minorHAnsi" w:hAnsiTheme="minorHAnsi" w:cs="Arial"/>
          <w:color w:val="605E5E"/>
          <w:sz w:val="22"/>
          <w:szCs w:val="26"/>
          <w:bdr w:val="none" w:sz="0" w:space="0" w:color="auto" w:frame="1"/>
        </w:rPr>
        <w:br/>
        <w:t>Aquí escribiremos el nombre del autor del libro.   </w:t>
      </w:r>
    </w:p>
    <w:p w:rsidR="00FC50D1" w:rsidRPr="00FC50D1" w:rsidRDefault="00FC50D1" w:rsidP="003C62FE">
      <w:pPr>
        <w:pStyle w:val="Estilo1"/>
        <w:rPr>
          <w:rStyle w:val="color19"/>
        </w:rPr>
      </w:pPr>
      <w:bookmarkStart w:id="23" w:name="_Toc458534714"/>
      <w:r w:rsidRPr="00FC50D1">
        <w:rPr>
          <w:rStyle w:val="color19"/>
          <w:bCs w:val="0"/>
          <w:caps w:val="0"/>
        </w:rPr>
        <w:t>PASO 5:</w:t>
      </w:r>
      <w:bookmarkEnd w:id="23"/>
    </w:p>
    <w:p w:rsidR="00FC50D1" w:rsidRPr="00FC50D1" w:rsidRDefault="00FC50D1" w:rsidP="00FC50D1">
      <w:pPr>
        <w:pStyle w:val="font8"/>
        <w:spacing w:before="0" w:beforeAutospacing="0" w:after="0" w:afterAutospacing="0" w:line="360" w:lineRule="auto"/>
        <w:ind w:left="720"/>
        <w:textAlignment w:val="baseline"/>
        <w:rPr>
          <w:rFonts w:asciiTheme="minorHAnsi" w:hAnsiTheme="minorHAnsi" w:cs="Arial"/>
          <w:color w:val="605E5E"/>
          <w:sz w:val="22"/>
          <w:szCs w:val="26"/>
        </w:rPr>
      </w:pPr>
      <w:r w:rsidRPr="00FC50D1">
        <w:rPr>
          <w:rFonts w:asciiTheme="minorHAnsi" w:hAnsiTheme="minorHAnsi" w:cs="Arial"/>
          <w:color w:val="605E5E"/>
          <w:sz w:val="22"/>
          <w:szCs w:val="26"/>
          <w:bdr w:val="none" w:sz="0" w:space="0" w:color="auto" w:frame="1"/>
        </w:rPr>
        <w:t>Cuando hayas finalizado el encabezado y quieras salir, haz clic en el botón Cerrar encabezado y pie de página.</w:t>
      </w:r>
    </w:p>
    <w:p w:rsidR="00B4166A" w:rsidRDefault="00B4166A" w:rsidP="00B4166A">
      <w:pPr>
        <w:keepNext/>
      </w:pPr>
      <w:r w:rsidRPr="00B4166A">
        <w:rPr>
          <w:noProof/>
          <w:lang w:eastAsia="es-EC"/>
        </w:rPr>
        <w:drawing>
          <wp:inline distT="0" distB="0" distL="0" distR="0" wp14:anchorId="0D637AD3" wp14:editId="3C6BB8CF">
            <wp:extent cx="5943600" cy="3057643"/>
            <wp:effectExtent l="0" t="0" r="0" b="9525"/>
            <wp:docPr id="9" name="Imagen 9" descr="C:\Users\alexandra\Desktop\e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lexandra\Desktop\en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057643"/>
                    </a:xfrm>
                    <a:prstGeom prst="rect">
                      <a:avLst/>
                    </a:prstGeom>
                    <a:noFill/>
                    <a:ln>
                      <a:noFill/>
                    </a:ln>
                  </pic:spPr>
                </pic:pic>
              </a:graphicData>
            </a:graphic>
          </wp:inline>
        </w:drawing>
      </w:r>
    </w:p>
    <w:p w:rsidR="00FC50D1" w:rsidRDefault="00B4166A" w:rsidP="00B4166A">
      <w:pPr>
        <w:pStyle w:val="Descripcin"/>
        <w:jc w:val="center"/>
      </w:pPr>
      <w:bookmarkStart w:id="24" w:name="_Toc458534458"/>
      <w:r>
        <w:t xml:space="preserve">Ilustración </w:t>
      </w:r>
      <w:r>
        <w:fldChar w:fldCharType="begin"/>
      </w:r>
      <w:r>
        <w:instrText xml:space="preserve"> SEQ Ilustración \* ARABIC </w:instrText>
      </w:r>
      <w:r>
        <w:fldChar w:fldCharType="separate"/>
      </w:r>
      <w:r w:rsidR="007D4BA5">
        <w:rPr>
          <w:noProof/>
        </w:rPr>
        <w:t>4</w:t>
      </w:r>
      <w:bookmarkEnd w:id="24"/>
      <w:r>
        <w:fldChar w:fldCharType="end"/>
      </w:r>
    </w:p>
    <w:p w:rsidR="00B4166A" w:rsidRPr="007D4BA5" w:rsidRDefault="007D4BA5" w:rsidP="007D4BA5">
      <w:pPr>
        <w:pStyle w:val="Estilo2"/>
      </w:pPr>
      <w:bookmarkStart w:id="25" w:name="_Toc458534715"/>
      <w:r w:rsidRPr="007D4BA5">
        <w:t>como insertar  el pie de página</w:t>
      </w:r>
      <w:bookmarkEnd w:id="25"/>
      <w:r w:rsidRPr="007D4BA5">
        <w:t xml:space="preserve"> </w:t>
      </w:r>
    </w:p>
    <w:p w:rsidR="00B4166A" w:rsidRDefault="00B4166A" w:rsidP="00B4166A">
      <w:r>
        <w:t>Para insertar el mismo pie de página en todo un documento deberás:</w:t>
      </w:r>
    </w:p>
    <w:p w:rsidR="00B4166A" w:rsidRDefault="00B4166A" w:rsidP="00B4166A">
      <w:r>
        <w:t>Marcar el párrafo, palabra, que va a ser el texto con pie de página. (Pude ser con un asterisco, número, letra, etcétera).</w:t>
      </w:r>
    </w:p>
    <w:p w:rsidR="00B4166A" w:rsidRDefault="00B4166A" w:rsidP="00B4166A">
      <w:r>
        <w:t>Seleccionar el grupo “Encabezado y pie de página” (</w:t>
      </w:r>
      <w:proofErr w:type="spellStart"/>
      <w:r>
        <w:t>Header</w:t>
      </w:r>
      <w:proofErr w:type="spellEnd"/>
      <w:r>
        <w:t xml:space="preserve"> and </w:t>
      </w:r>
      <w:proofErr w:type="spellStart"/>
      <w:r>
        <w:t>footer</w:t>
      </w:r>
      <w:proofErr w:type="spellEnd"/>
      <w:r>
        <w:t>) del menú “Insertar” (</w:t>
      </w:r>
      <w:proofErr w:type="spellStart"/>
      <w:r>
        <w:t>Insert</w:t>
      </w:r>
      <w:proofErr w:type="spellEnd"/>
      <w:r>
        <w:t>).</w:t>
      </w:r>
    </w:p>
    <w:p w:rsidR="00B4166A" w:rsidRDefault="00B4166A" w:rsidP="00B4166A">
      <w:r>
        <w:lastRenderedPageBreak/>
        <w:t>Hacer clic en “Pie de página” (</w:t>
      </w:r>
      <w:proofErr w:type="spellStart"/>
      <w:r>
        <w:t>Footer</w:t>
      </w:r>
      <w:proofErr w:type="spellEnd"/>
      <w:r>
        <w:t>).</w:t>
      </w:r>
    </w:p>
    <w:p w:rsidR="00B4166A" w:rsidRDefault="00B4166A" w:rsidP="00B4166A">
      <w:r>
        <w:t>Haz clic en el diseño de pie de página que deseas usar y éste se insertará en todas las páginas del documento</w:t>
      </w:r>
    </w:p>
    <w:p w:rsidR="00100CD2" w:rsidRDefault="00100CD2" w:rsidP="00100CD2">
      <w:pPr>
        <w:keepNext/>
        <w:jc w:val="center"/>
      </w:pPr>
      <w:r w:rsidRPr="00100CD2">
        <w:rPr>
          <w:noProof/>
          <w:lang w:eastAsia="es-EC"/>
        </w:rPr>
        <w:drawing>
          <wp:inline distT="0" distB="0" distL="0" distR="0" wp14:anchorId="16A18639" wp14:editId="4DA7012A">
            <wp:extent cx="3333750" cy="1876425"/>
            <wp:effectExtent l="0" t="0" r="0" b="9525"/>
            <wp:docPr id="10" name="Imagen 10" descr="C:\Users\alexandra\Desktop\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lexandra\Desktop\pi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1876425"/>
                    </a:xfrm>
                    <a:prstGeom prst="rect">
                      <a:avLst/>
                    </a:prstGeom>
                    <a:noFill/>
                    <a:ln>
                      <a:noFill/>
                    </a:ln>
                  </pic:spPr>
                </pic:pic>
              </a:graphicData>
            </a:graphic>
          </wp:inline>
        </w:drawing>
      </w:r>
    </w:p>
    <w:p w:rsidR="00543F24" w:rsidRDefault="00100CD2" w:rsidP="00100CD2">
      <w:pPr>
        <w:pStyle w:val="Descripcin"/>
        <w:jc w:val="center"/>
      </w:pPr>
      <w:bookmarkStart w:id="26" w:name="_Toc458534459"/>
      <w:r>
        <w:t xml:space="preserve">Ilustración </w:t>
      </w:r>
      <w:r>
        <w:fldChar w:fldCharType="begin"/>
      </w:r>
      <w:r>
        <w:instrText xml:space="preserve"> SEQ Ilustración \* ARABIC </w:instrText>
      </w:r>
      <w:r>
        <w:fldChar w:fldCharType="separate"/>
      </w:r>
      <w:r w:rsidR="007D4BA5">
        <w:rPr>
          <w:noProof/>
        </w:rPr>
        <w:t>5</w:t>
      </w:r>
      <w:bookmarkEnd w:id="26"/>
      <w:r>
        <w:fldChar w:fldCharType="end"/>
      </w:r>
    </w:p>
    <w:p w:rsidR="00543F24" w:rsidRDefault="00543F24">
      <w:pPr>
        <w:rPr>
          <w:b/>
          <w:bCs/>
          <w:color w:val="0673A5" w:themeColor="text2" w:themeShade="BF"/>
          <w:sz w:val="16"/>
          <w:szCs w:val="16"/>
        </w:rPr>
      </w:pPr>
      <w:r>
        <w:br w:type="page"/>
      </w:r>
    </w:p>
    <w:p w:rsidR="00100CD2" w:rsidRDefault="007D4BA5" w:rsidP="00100CD2">
      <w:pPr>
        <w:pStyle w:val="Ttulo1"/>
        <w:spacing w:line="360" w:lineRule="auto"/>
        <w:rPr>
          <w:b/>
        </w:rPr>
      </w:pPr>
      <w:bookmarkStart w:id="27" w:name="_Toc458534716"/>
      <w:r>
        <w:rPr>
          <w:b/>
          <w:caps w:val="0"/>
        </w:rPr>
        <w:lastRenderedPageBreak/>
        <w:t>SALTO DE PÁGINA – PÁGINA EN BLANCO</w:t>
      </w:r>
      <w:bookmarkEnd w:id="27"/>
      <w:r w:rsidRPr="0041443D">
        <w:rPr>
          <w:b/>
          <w:caps w:val="0"/>
        </w:rPr>
        <w:t xml:space="preserve"> </w:t>
      </w:r>
    </w:p>
    <w:p w:rsidR="00100CD2" w:rsidRPr="004A07A4" w:rsidRDefault="00100CD2" w:rsidP="00100CD2">
      <w:pPr>
        <w:jc w:val="both"/>
        <w:rPr>
          <w:b/>
          <w:i/>
        </w:rPr>
      </w:pPr>
      <w:r w:rsidRPr="004A07A4">
        <w:rPr>
          <w:b/>
          <w:i/>
        </w:rPr>
        <w:t xml:space="preserve">Salto de página </w:t>
      </w:r>
    </w:p>
    <w:p w:rsidR="00100CD2" w:rsidRDefault="00100CD2" w:rsidP="00404F00">
      <w:pPr>
        <w:pStyle w:val="Textoindependiente"/>
      </w:pPr>
      <w:r>
        <w:t>Word inserta automáticamente un salto de página al llegar al final de una página.</w:t>
      </w:r>
    </w:p>
    <w:p w:rsidR="00100CD2" w:rsidRDefault="00100CD2" w:rsidP="00404F00">
      <w:pPr>
        <w:pStyle w:val="Textoindependiente"/>
      </w:pPr>
      <w:r>
        <w:t>Si desea colocar un salto de página en otro lugar, puede insertar un salto de página manual. También puede configurar reglas para que Word coloque los saltos de página automáticos en los lugares que desee. Esto resulta especialmente útil cuando se trabaja con documentos largos.</w:t>
      </w:r>
    </w:p>
    <w:p w:rsidR="00100CD2" w:rsidRPr="00393692" w:rsidRDefault="00100CD2" w:rsidP="003C62FE">
      <w:pPr>
        <w:pStyle w:val="Estilo1"/>
      </w:pPr>
      <w:bookmarkStart w:id="28" w:name="_Toc458534717"/>
      <w:r w:rsidRPr="00393692">
        <w:t>Pasos</w:t>
      </w:r>
      <w:bookmarkEnd w:id="28"/>
    </w:p>
    <w:p w:rsidR="00100CD2" w:rsidRPr="004A07A4" w:rsidRDefault="00100CD2" w:rsidP="00100CD2">
      <w:pPr>
        <w:numPr>
          <w:ilvl w:val="0"/>
          <w:numId w:val="16"/>
        </w:numPr>
      </w:pPr>
      <w:r w:rsidRPr="004A07A4">
        <w:t>Haga clic donde desee empezar la página nueva.</w:t>
      </w:r>
    </w:p>
    <w:p w:rsidR="00100CD2" w:rsidRPr="004A07A4" w:rsidRDefault="00100CD2" w:rsidP="00100CD2">
      <w:pPr>
        <w:numPr>
          <w:ilvl w:val="0"/>
          <w:numId w:val="16"/>
        </w:numPr>
      </w:pPr>
      <w:r w:rsidRPr="004A07A4">
        <w:t>En la pestaña Insertar en el grupo Páginas, haga clic en Salto de página.</w:t>
      </w:r>
      <w:r>
        <w:fldChar w:fldCharType="begin"/>
      </w:r>
      <w:r>
        <w:instrText xml:space="preserve"> ADDIN ZOTERO_ITEM CSL_CITATION {"citationID":"iEvI6jfz","properties":{"formattedCitation":"(4)","plainCitation":"(4)"},"citationItems":[{"id":23,"uris":["http://zotero.org/users/local/I3QlO0qd/items/E6E29R7F"],"uri":["http://zotero.org/users/local/I3QlO0qd/items/E6E29R7F"],"itemData":{"id":23,"type":"webpage","title":"Insertar un salto de página - Word","URL":"https://support.office.com/es-es/article/Insertar-un-salto-de-p%C3%A1gina-7613ff46-96e5-4e46-9491-40d7d410a043","accessed":{"date-parts":[["2016",8,10]]}}}],"schema":"https://github.com/citation-style-language/schema/raw/master/csl-citation.json"} </w:instrText>
      </w:r>
      <w:r>
        <w:fldChar w:fldCharType="separate"/>
      </w:r>
      <w:r w:rsidRPr="00100CD2">
        <w:rPr>
          <w:rFonts w:ascii="Corbel" w:hAnsi="Corbel"/>
        </w:rPr>
        <w:t>(4)</w:t>
      </w:r>
      <w:r>
        <w:fldChar w:fldCharType="end"/>
      </w:r>
    </w:p>
    <w:p w:rsidR="00100CD2" w:rsidRDefault="00100CD2" w:rsidP="00100CD2">
      <w:pPr>
        <w:jc w:val="center"/>
      </w:pPr>
      <w:r w:rsidRPr="004A07A4">
        <w:rPr>
          <w:noProof/>
          <w:lang w:eastAsia="es-EC"/>
        </w:rPr>
        <w:drawing>
          <wp:inline distT="0" distB="0" distL="0" distR="0" wp14:anchorId="754CD57C" wp14:editId="1FA6FE6B">
            <wp:extent cx="1495425" cy="828040"/>
            <wp:effectExtent l="0" t="0" r="9525" b="0"/>
            <wp:docPr id="5" name="Imagen 5" descr="Cinta de Offic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nta de Office 2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5425" cy="828040"/>
                    </a:xfrm>
                    <a:prstGeom prst="rect">
                      <a:avLst/>
                    </a:prstGeom>
                    <a:noFill/>
                    <a:ln>
                      <a:noFill/>
                    </a:ln>
                  </pic:spPr>
                </pic:pic>
              </a:graphicData>
            </a:graphic>
          </wp:inline>
        </w:drawing>
      </w:r>
    </w:p>
    <w:p w:rsidR="00100CD2" w:rsidRDefault="00100CD2" w:rsidP="00100CD2">
      <w:pPr>
        <w:jc w:val="both"/>
      </w:pPr>
      <w:r w:rsidRPr="00100CD2">
        <w:rPr>
          <w:b/>
          <w:i/>
        </w:rPr>
        <w:t>Salto de sección</w:t>
      </w:r>
    </w:p>
    <w:p w:rsidR="00100CD2" w:rsidRDefault="00100CD2" w:rsidP="003C62FE">
      <w:pPr>
        <w:pStyle w:val="Textoindependiente"/>
      </w:pPr>
      <w:r>
        <w:t>Word inserta automáticamente un salto de página al llegar al final de una página.</w:t>
      </w:r>
    </w:p>
    <w:p w:rsidR="00100CD2" w:rsidRDefault="00100CD2" w:rsidP="003C62FE">
      <w:pPr>
        <w:pStyle w:val="Textoindependiente"/>
      </w:pPr>
      <w:r>
        <w:t>Si desea colocar un salto de página en otro lugar, puede insertar un salto de página manual. También puede configurar reglas para que Word coloque los saltos de página automáticos en los lugares que desee. Esto resulta especialmente útil cuando se trabaja con documentos largos</w:t>
      </w:r>
      <w:r w:rsidR="003C62FE">
        <w:t xml:space="preserve"> </w:t>
      </w:r>
      <w:r w:rsidR="003C62FE">
        <w:fldChar w:fldCharType="begin"/>
      </w:r>
      <w:r w:rsidR="003C62FE">
        <w:instrText xml:space="preserve"> ADDIN ZOTERO_ITEM CSL_CITATION {"citationID":"lsCOIEZo","properties":{"formattedCitation":"(5)","plainCitation":"(5)"},"citationItems":[{"id":27,"uris":["http://zotero.org/users/local/I3QlO0qd/items/DMBJDIAE"],"uri":["http://zotero.org/users/local/I3QlO0qd/items/DMBJDIAE"],"itemData":{"id":27,"type":"webpage","title":"Agregar saltos de sección - Word","URL":"https://support.office.com/es-es/article/Agregar-saltos-de-secci%C3%B3n-dc59f914-f6fe-4ba6-a420-b111d7bbfdec","accessed":{"date-parts":[["2016",8,10]]}}}],"schema":"https://github.com/citation-style-language/schema/raw/master/csl-citation.json"} </w:instrText>
      </w:r>
      <w:r w:rsidR="003C62FE">
        <w:fldChar w:fldCharType="separate"/>
      </w:r>
      <w:r w:rsidR="003C62FE" w:rsidRPr="003C62FE">
        <w:rPr>
          <w:rFonts w:ascii="Corbel" w:hAnsi="Corbel"/>
        </w:rPr>
        <w:t>(5)</w:t>
      </w:r>
      <w:r w:rsidR="003C62FE">
        <w:fldChar w:fldCharType="end"/>
      </w:r>
    </w:p>
    <w:p w:rsidR="00100CD2" w:rsidRPr="007D4BA5" w:rsidRDefault="007D4BA5" w:rsidP="007D4BA5">
      <w:pPr>
        <w:pStyle w:val="Estilo1"/>
      </w:pPr>
      <w:bookmarkStart w:id="29" w:name="_Toc458534718"/>
      <w:r w:rsidRPr="007D4BA5">
        <w:t>como insertar un salto de sección</w:t>
      </w:r>
      <w:bookmarkEnd w:id="29"/>
    </w:p>
    <w:p w:rsidR="00100CD2" w:rsidRDefault="00100CD2" w:rsidP="003C62FE">
      <w:pPr>
        <w:pStyle w:val="Prrafodelista"/>
        <w:numPr>
          <w:ilvl w:val="0"/>
          <w:numId w:val="17"/>
        </w:numPr>
      </w:pPr>
      <w:r>
        <w:t>Para insertar el mismo pie de página en todo un documento deberás:</w:t>
      </w:r>
    </w:p>
    <w:p w:rsidR="00100CD2" w:rsidRDefault="00100CD2" w:rsidP="003C62FE">
      <w:pPr>
        <w:pStyle w:val="Prrafodelista"/>
        <w:numPr>
          <w:ilvl w:val="0"/>
          <w:numId w:val="17"/>
        </w:numPr>
      </w:pPr>
      <w:r>
        <w:t>Marcar el párrafo, palabra, que va a ser el texto con pie de página. (Pude ser con un asterisco, número, letra, etcétera).</w:t>
      </w:r>
    </w:p>
    <w:p w:rsidR="00100CD2" w:rsidRDefault="00100CD2" w:rsidP="003C62FE">
      <w:pPr>
        <w:pStyle w:val="Prrafodelista"/>
        <w:numPr>
          <w:ilvl w:val="0"/>
          <w:numId w:val="17"/>
        </w:numPr>
      </w:pPr>
      <w:r>
        <w:t>Seleccionar el grupo “Encabezado y pie de página” (</w:t>
      </w:r>
      <w:proofErr w:type="spellStart"/>
      <w:r>
        <w:t>Header</w:t>
      </w:r>
      <w:proofErr w:type="spellEnd"/>
      <w:r>
        <w:t xml:space="preserve"> and </w:t>
      </w:r>
      <w:proofErr w:type="spellStart"/>
      <w:r>
        <w:t>footer</w:t>
      </w:r>
      <w:proofErr w:type="spellEnd"/>
      <w:r>
        <w:t>) del menú “Insertar” (</w:t>
      </w:r>
      <w:proofErr w:type="spellStart"/>
      <w:r>
        <w:t>Insert</w:t>
      </w:r>
      <w:proofErr w:type="spellEnd"/>
      <w:r>
        <w:t>).</w:t>
      </w:r>
    </w:p>
    <w:p w:rsidR="00100CD2" w:rsidRDefault="00100CD2" w:rsidP="003C62FE">
      <w:pPr>
        <w:pStyle w:val="Prrafodelista"/>
        <w:numPr>
          <w:ilvl w:val="0"/>
          <w:numId w:val="17"/>
        </w:numPr>
      </w:pPr>
      <w:r>
        <w:t>Hacer clic en “Pie de página” (</w:t>
      </w:r>
      <w:proofErr w:type="spellStart"/>
      <w:r>
        <w:t>Footer</w:t>
      </w:r>
      <w:proofErr w:type="spellEnd"/>
      <w:r>
        <w:t>).</w:t>
      </w:r>
    </w:p>
    <w:p w:rsidR="00100CD2" w:rsidRDefault="00100CD2" w:rsidP="003C62FE">
      <w:pPr>
        <w:pStyle w:val="Prrafodelista"/>
        <w:numPr>
          <w:ilvl w:val="0"/>
          <w:numId w:val="17"/>
        </w:numPr>
      </w:pPr>
      <w:r>
        <w:t>Haz clic en el diseño de pie de página que deseas usar y éste se insertará en todas las páginas del documento.</w:t>
      </w:r>
    </w:p>
    <w:p w:rsidR="00100CD2" w:rsidRDefault="00100CD2" w:rsidP="003C62FE">
      <w:pPr>
        <w:pStyle w:val="Prrafodelista"/>
        <w:numPr>
          <w:ilvl w:val="0"/>
          <w:numId w:val="17"/>
        </w:numPr>
      </w:pPr>
      <w:r>
        <w:t>Para insertar un salto de sección, haga clic en Diseño de página, Saltos y luego haga clic en el salto de sección que desee añadir.</w:t>
      </w:r>
    </w:p>
    <w:p w:rsidR="00100CD2" w:rsidRDefault="00100CD2" w:rsidP="003C62FE">
      <w:pPr>
        <w:pStyle w:val="Prrafodelista"/>
        <w:numPr>
          <w:ilvl w:val="0"/>
          <w:numId w:val="17"/>
        </w:numPr>
      </w:pPr>
      <w:r>
        <w:t>El salto de sección Página siguiente empieza la nueva sección en la página siguiente</w:t>
      </w:r>
    </w:p>
    <w:p w:rsidR="00100CD2" w:rsidRDefault="00100CD2" w:rsidP="003C62FE">
      <w:pPr>
        <w:pStyle w:val="Prrafodelista"/>
        <w:numPr>
          <w:ilvl w:val="0"/>
          <w:numId w:val="17"/>
        </w:numPr>
      </w:pPr>
      <w:r>
        <w:t>El salto de sección Continuo empieza la nueva sección en la misma página.</w:t>
      </w:r>
    </w:p>
    <w:p w:rsidR="00100CD2" w:rsidRDefault="00100CD2" w:rsidP="003C62FE">
      <w:pPr>
        <w:pStyle w:val="Prrafodelista"/>
        <w:numPr>
          <w:ilvl w:val="0"/>
          <w:numId w:val="17"/>
        </w:numPr>
      </w:pPr>
      <w:r>
        <w:lastRenderedPageBreak/>
        <w:t>Los saltos de sección continuos son apropiados si se desea cambiar el formato (por ejemplo, el número de columnas) sin empezar una nueva página.</w:t>
      </w:r>
    </w:p>
    <w:p w:rsidR="00100CD2" w:rsidRDefault="00100CD2" w:rsidP="003C62FE">
      <w:pPr>
        <w:pStyle w:val="Prrafodelista"/>
        <w:numPr>
          <w:ilvl w:val="0"/>
          <w:numId w:val="17"/>
        </w:numPr>
      </w:pPr>
      <w:r>
        <w:t>Los saltos de sección Página par o Página impar inician la nueva sección en la siguiente página par o impar, respectivamente.</w:t>
      </w:r>
    </w:p>
    <w:p w:rsidR="00100CD2" w:rsidRDefault="00100CD2" w:rsidP="003C62FE">
      <w:pPr>
        <w:pStyle w:val="Prrafodelista"/>
        <w:numPr>
          <w:ilvl w:val="0"/>
          <w:numId w:val="17"/>
        </w:numPr>
      </w:pPr>
      <w:r>
        <w:t>Cuando desee que los capítulos del documento empiecen en una página impar, utilice el salto de sección Página impar</w:t>
      </w:r>
      <w:r w:rsidR="003C62FE">
        <w:t xml:space="preserve"> </w:t>
      </w:r>
    </w:p>
    <w:p w:rsidR="003C62FE" w:rsidRDefault="003C62FE" w:rsidP="003C62FE">
      <w:pPr>
        <w:keepNext/>
        <w:jc w:val="center"/>
      </w:pPr>
      <w:r w:rsidRPr="003C62FE">
        <w:rPr>
          <w:noProof/>
          <w:lang w:eastAsia="es-EC"/>
        </w:rPr>
        <w:drawing>
          <wp:inline distT="0" distB="0" distL="0" distR="0" wp14:anchorId="409FC514" wp14:editId="4C586F80">
            <wp:extent cx="4829175" cy="3905250"/>
            <wp:effectExtent l="0" t="0" r="9525" b="0"/>
            <wp:docPr id="15" name="Imagen 15" descr="C:\Users\alexandra\Desktop\s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lexandra\Desktop\sec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9175" cy="3905250"/>
                    </a:xfrm>
                    <a:prstGeom prst="rect">
                      <a:avLst/>
                    </a:prstGeom>
                    <a:noFill/>
                    <a:ln>
                      <a:noFill/>
                    </a:ln>
                  </pic:spPr>
                </pic:pic>
              </a:graphicData>
            </a:graphic>
          </wp:inline>
        </w:drawing>
      </w:r>
    </w:p>
    <w:p w:rsidR="003C62FE" w:rsidRPr="004A07A4" w:rsidRDefault="003C62FE" w:rsidP="003C62FE">
      <w:pPr>
        <w:pStyle w:val="Descripcin"/>
        <w:jc w:val="center"/>
      </w:pPr>
      <w:bookmarkStart w:id="30" w:name="_Toc458534460"/>
      <w:r>
        <w:t xml:space="preserve">Ilustración </w:t>
      </w:r>
      <w:r>
        <w:fldChar w:fldCharType="begin"/>
      </w:r>
      <w:r>
        <w:instrText xml:space="preserve"> SEQ Ilustración \* ARABIC </w:instrText>
      </w:r>
      <w:r>
        <w:fldChar w:fldCharType="separate"/>
      </w:r>
      <w:r w:rsidR="007D4BA5">
        <w:rPr>
          <w:noProof/>
        </w:rPr>
        <w:t>6</w:t>
      </w:r>
      <w:bookmarkEnd w:id="30"/>
      <w:r>
        <w:fldChar w:fldCharType="end"/>
      </w:r>
    </w:p>
    <w:p w:rsidR="00100CD2" w:rsidRDefault="00100CD2" w:rsidP="00100CD2">
      <w:pPr>
        <w:jc w:val="both"/>
        <w:rPr>
          <w:b/>
          <w:i/>
        </w:rPr>
      </w:pPr>
      <w:r>
        <w:rPr>
          <w:b/>
          <w:i/>
        </w:rPr>
        <w:t>Página en blanco</w:t>
      </w:r>
    </w:p>
    <w:p w:rsidR="00100CD2" w:rsidRDefault="00100CD2" w:rsidP="00100CD2">
      <w:pPr>
        <w:jc w:val="both"/>
      </w:pPr>
      <w:r>
        <w:t xml:space="preserve">Para insertar una página en blanco en el documento de Word, coloque el cursor en el lugar donde desea que la nueva página comience y luego haga clic en </w:t>
      </w:r>
      <w:r w:rsidRPr="004A07A4">
        <w:rPr>
          <w:b/>
        </w:rPr>
        <w:t>Insertar</w:t>
      </w:r>
      <w:r>
        <w:t xml:space="preserve"> &gt; </w:t>
      </w:r>
      <w:r w:rsidRPr="004A07A4">
        <w:rPr>
          <w:b/>
        </w:rPr>
        <w:t>Página en blanco</w:t>
      </w:r>
      <w:r>
        <w:t>. Se abrirá una página en blanco, que podrá agregar donde quiera.</w:t>
      </w:r>
    </w:p>
    <w:p w:rsidR="00100CD2" w:rsidRDefault="00100CD2" w:rsidP="00100CD2">
      <w:pPr>
        <w:jc w:val="center"/>
      </w:pPr>
      <w:r>
        <w:rPr>
          <w:noProof/>
          <w:lang w:eastAsia="es-EC"/>
        </w:rPr>
        <w:drawing>
          <wp:inline distT="0" distB="0" distL="0" distR="0" wp14:anchorId="647B18D3" wp14:editId="61743B34">
            <wp:extent cx="3281045" cy="1129665"/>
            <wp:effectExtent l="0" t="0" r="0" b="0"/>
            <wp:docPr id="11" name="Imagen 11" descr="Imagen del botón Página en blanco en Inser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n del botón Página en blanco en Insert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1045" cy="1129665"/>
                    </a:xfrm>
                    <a:prstGeom prst="rect">
                      <a:avLst/>
                    </a:prstGeom>
                    <a:noFill/>
                    <a:ln>
                      <a:noFill/>
                    </a:ln>
                  </pic:spPr>
                </pic:pic>
              </a:graphicData>
            </a:graphic>
          </wp:inline>
        </w:drawing>
      </w:r>
    </w:p>
    <w:p w:rsidR="00100CD2" w:rsidRDefault="00100CD2" w:rsidP="00100CD2">
      <w:pPr>
        <w:pStyle w:val="Textoindependiente"/>
      </w:pPr>
      <w:r>
        <w:lastRenderedPageBreak/>
        <w:t xml:space="preserve">Otra opción disponible para cuando necesite un poco de espacio es insertar un salto de página. La diferencia es que </w:t>
      </w:r>
      <w:r w:rsidRPr="00E32BE3">
        <w:rPr>
          <w:b/>
        </w:rPr>
        <w:t>Insertar</w:t>
      </w:r>
      <w:r>
        <w:t xml:space="preserve"> &gt; </w:t>
      </w:r>
      <w:r w:rsidRPr="00E32BE3">
        <w:rPr>
          <w:b/>
        </w:rPr>
        <w:t>Página</w:t>
      </w:r>
      <w:r>
        <w:t xml:space="preserve"> en blanco agrega toda una página en blanco en su documento pero </w:t>
      </w:r>
      <w:r w:rsidRPr="00E32BE3">
        <w:rPr>
          <w:b/>
        </w:rPr>
        <w:t>Insertar</w:t>
      </w:r>
      <w:r>
        <w:t xml:space="preserve"> &gt; </w:t>
      </w:r>
      <w:r w:rsidRPr="00E32BE3">
        <w:rPr>
          <w:b/>
        </w:rPr>
        <w:t>Salto de página</w:t>
      </w:r>
      <w:r>
        <w:t xml:space="preserve"> no lo hace. En su lugar, desplaza todo lo que haya después del salto de página al inicio de la página siguiente. </w:t>
      </w:r>
    </w:p>
    <w:p w:rsidR="00543F24" w:rsidRDefault="00100CD2" w:rsidP="00100CD2">
      <w:pPr>
        <w:jc w:val="both"/>
      </w:pPr>
      <w:r>
        <w:t>Para eliminar una página en blanco del documento, consulte Eliminar una página en blanco.</w:t>
      </w:r>
      <w:r w:rsidR="003C62FE">
        <w:fldChar w:fldCharType="begin"/>
      </w:r>
      <w:r w:rsidR="003C62FE">
        <w:instrText xml:space="preserve"> ADDIN ZOTERO_ITEM CSL_CITATION {"citationID":"HvNwqEVP","properties":{"formattedCitation":"(6)","plainCitation":"(6)"},"citationItems":[{"id":29,"uris":["http://zotero.org/users/local/I3QlO0qd/items/V8K6P8IN"],"uri":["http://zotero.org/users/local/I3QlO0qd/items/V8K6P8IN"],"itemData":{"id":29,"type":"webpage","title":"Insertar una página en blanco - Word","URL":"https://support.office.com/es-es/article/Insertar-una-p%C3%A1gina-en-blanco-893a3606-e274-4148-ad28-c6c1bcb39c49","accessed":{"date-parts":[["2016",8,10]]}}}],"schema":"https://github.com/citation-style-language/schema/raw/master/csl-citation.json"} </w:instrText>
      </w:r>
      <w:r w:rsidR="003C62FE">
        <w:fldChar w:fldCharType="separate"/>
      </w:r>
      <w:r w:rsidR="003C62FE" w:rsidRPr="003C62FE">
        <w:rPr>
          <w:rFonts w:ascii="Corbel" w:hAnsi="Corbel"/>
        </w:rPr>
        <w:t>(6)</w:t>
      </w:r>
      <w:r w:rsidR="003C62FE">
        <w:fldChar w:fldCharType="end"/>
      </w:r>
    </w:p>
    <w:p w:rsidR="00543F24" w:rsidRDefault="00543F24">
      <w:r>
        <w:br w:type="page"/>
      </w:r>
    </w:p>
    <w:p w:rsidR="00100CD2" w:rsidRDefault="00100CD2" w:rsidP="00100CD2">
      <w:pPr>
        <w:jc w:val="both"/>
      </w:pPr>
    </w:p>
    <w:p w:rsidR="003C62FE" w:rsidRPr="007D4BA5" w:rsidRDefault="007D4BA5" w:rsidP="007D4BA5">
      <w:pPr>
        <w:pStyle w:val="Ttulo1"/>
        <w:spacing w:line="360" w:lineRule="auto"/>
        <w:rPr>
          <w:b/>
          <w:caps w:val="0"/>
          <w:sz w:val="24"/>
        </w:rPr>
      </w:pPr>
      <w:bookmarkStart w:id="31" w:name="_Toc458534719"/>
      <w:r w:rsidRPr="007D4BA5">
        <w:rPr>
          <w:b/>
          <w:caps w:val="0"/>
          <w:sz w:val="24"/>
        </w:rPr>
        <w:t>ZOTERO</w:t>
      </w:r>
      <w:bookmarkEnd w:id="31"/>
    </w:p>
    <w:p w:rsidR="003C62FE" w:rsidRPr="007D4BA5" w:rsidRDefault="007D4BA5" w:rsidP="007D4BA5">
      <w:pPr>
        <w:pStyle w:val="Estilo1"/>
      </w:pPr>
      <w:bookmarkStart w:id="32" w:name="_Toc458534720"/>
      <w:r w:rsidRPr="007D4BA5">
        <w:t>¿qué es zotero?</w:t>
      </w:r>
      <w:bookmarkEnd w:id="32"/>
    </w:p>
    <w:p w:rsidR="003C62FE" w:rsidRDefault="003C62FE" w:rsidP="003C62FE">
      <w:pPr>
        <w:jc w:val="both"/>
      </w:pPr>
      <w:r>
        <w:t xml:space="preserve">Zotero es un gestor o manejador de referencias bibliográficas, de acceso libre, que trabaja como una extensión del navegador Firefox. </w:t>
      </w:r>
    </w:p>
    <w:p w:rsidR="003C62FE" w:rsidRDefault="003C62FE" w:rsidP="003C62FE">
      <w:pPr>
        <w:jc w:val="both"/>
      </w:pPr>
      <w:r>
        <w:t xml:space="preserve">Permite a los usuarios crear su propia base de datos (biblioteca) donde puedes: guardar, manejar, buscar, organizar y citar fuentes de todo tipo. Zotero reside en el navegador Firefox, aunque la versión </w:t>
      </w:r>
      <w:proofErr w:type="spellStart"/>
      <w:r>
        <w:t>Standalone</w:t>
      </w:r>
      <w:proofErr w:type="spellEnd"/>
      <w:r>
        <w:t xml:space="preserve"> </w:t>
      </w:r>
      <w:proofErr w:type="spellStart"/>
      <w:r>
        <w:t>Alpha</w:t>
      </w:r>
      <w:proofErr w:type="spellEnd"/>
      <w:r>
        <w:t xml:space="preserve"> (desktop) funciona con los navegadores Safari y Chrome mediante un plugin. </w:t>
      </w:r>
      <w:r>
        <w:fldChar w:fldCharType="begin"/>
      </w:r>
      <w:r>
        <w:instrText xml:space="preserve"> ADDIN ZOTERO_ITEM CSL_CITATION {"citationID":"oRF5xCKG","properties":{"formattedCitation":"(7)","plainCitation":"(7)"},"citationItems":[{"id":31,"uris":["http://zotero.org/users/local/I3QlO0qd/items/XZRXB7FD"],"uri":["http://zotero.org/users/local/I3QlO0qd/items/XZRXB7FD"],"itemData":{"id":31,"type":"article","title":"zotero_guia4taEd.pdf","URL":"http://www.uprm.edu/library/docs/tutorias/zotero_guia4taEd.pdf","accessed":{"date-parts":[["2016",8,10]]}}}],"schema":"https://github.com/citation-style-language/schema/raw/master/csl-citation.json"} </w:instrText>
      </w:r>
      <w:r>
        <w:fldChar w:fldCharType="separate"/>
      </w:r>
      <w:r w:rsidRPr="003C62FE">
        <w:rPr>
          <w:rFonts w:ascii="Corbel" w:hAnsi="Corbel"/>
        </w:rPr>
        <w:t>(7)</w:t>
      </w:r>
      <w:r>
        <w:fldChar w:fldCharType="end"/>
      </w:r>
    </w:p>
    <w:p w:rsidR="003C62FE" w:rsidRPr="007D4BA5" w:rsidRDefault="007D4BA5" w:rsidP="007D4BA5">
      <w:pPr>
        <w:pStyle w:val="Estilo1"/>
      </w:pPr>
      <w:bookmarkStart w:id="33" w:name="_Toc458534721"/>
      <w:r w:rsidRPr="007D4BA5">
        <w:t>¿cómo instalar zotero?</w:t>
      </w:r>
      <w:bookmarkEnd w:id="33"/>
    </w:p>
    <w:p w:rsidR="003C62FE" w:rsidRDefault="003C62FE" w:rsidP="003C62FE">
      <w:pPr>
        <w:jc w:val="both"/>
      </w:pPr>
      <w:r>
        <w:t>Zotero se instala desde el sitio Web zotero.org, al dar clic en el botón “</w:t>
      </w:r>
      <w:proofErr w:type="spellStart"/>
      <w:r>
        <w:t>Download</w:t>
      </w:r>
      <w:proofErr w:type="spellEnd"/>
      <w:r>
        <w:t xml:space="preserve">” que se encuentra en la página. Una vez que Mozilla Firefox instala Zotero y se reinicia, Zotero puede </w:t>
      </w:r>
      <w:proofErr w:type="spellStart"/>
      <w:r>
        <w:t>accesarse</w:t>
      </w:r>
      <w:proofErr w:type="spellEnd"/>
      <w:r>
        <w:t xml:space="preserve"> dando clic en el ícono de Zotero ubicado en la esquina inferior derecha de la ventana de Mozilla Firefox. Zotero es ejecutado en su propio panel dentro de Mozilla Firefox. (3)</w:t>
      </w:r>
    </w:p>
    <w:p w:rsidR="003C62FE" w:rsidRDefault="003C62FE" w:rsidP="003C62FE">
      <w:pPr>
        <w:jc w:val="both"/>
      </w:pPr>
      <w:r>
        <w:t>Una vez instalado descargado, damos clic en instalar</w:t>
      </w:r>
    </w:p>
    <w:p w:rsidR="003C62FE" w:rsidRDefault="003C62FE" w:rsidP="003C62FE">
      <w:pPr>
        <w:jc w:val="both"/>
      </w:pPr>
      <w:r>
        <w:t>Posteriormente se reicia Firefox y se puede observar el icono de Zotero</w:t>
      </w:r>
    </w:p>
    <w:p w:rsidR="003C62FE" w:rsidRPr="007D4BA5" w:rsidRDefault="007D4BA5" w:rsidP="007D4BA5">
      <w:pPr>
        <w:pStyle w:val="Estilo1"/>
      </w:pPr>
      <w:bookmarkStart w:id="34" w:name="_Toc458534722"/>
      <w:r w:rsidRPr="007D4BA5">
        <w:t>¿cómo crear la extension de zortero en word?</w:t>
      </w:r>
      <w:bookmarkEnd w:id="34"/>
    </w:p>
    <w:p w:rsidR="003C62FE" w:rsidRDefault="003C62FE" w:rsidP="003C62FE">
      <w:pPr>
        <w:jc w:val="both"/>
      </w:pPr>
      <w:r>
        <w:t xml:space="preserve">En la página de inicio de Zotero aparece una opción: plugin </w:t>
      </w:r>
      <w:proofErr w:type="spellStart"/>
      <w:r>
        <w:t>for</w:t>
      </w:r>
      <w:proofErr w:type="spellEnd"/>
      <w:r>
        <w:t xml:space="preserve"> Word </w:t>
      </w:r>
      <w:proofErr w:type="spellStart"/>
      <w:r>
        <w:t>or</w:t>
      </w:r>
      <w:proofErr w:type="spellEnd"/>
      <w:r>
        <w:t xml:space="preserve"> </w:t>
      </w:r>
      <w:proofErr w:type="spellStart"/>
      <w:r>
        <w:t>LibreOffice</w:t>
      </w:r>
      <w:proofErr w:type="spellEnd"/>
      <w:r>
        <w:t xml:space="preserve"> y le damos clic</w:t>
      </w:r>
    </w:p>
    <w:p w:rsidR="003C62FE" w:rsidRDefault="003C62FE" w:rsidP="003C62FE">
      <w:pPr>
        <w:jc w:val="both"/>
      </w:pPr>
      <w:r>
        <w:t xml:space="preserve"> Posteriormente nos lleva a una página en donde hay varias opciones, buscamos la opción Word y damos clic en el enlace</w:t>
      </w:r>
    </w:p>
    <w:p w:rsidR="003C62FE" w:rsidRDefault="003C62FE" w:rsidP="003C62FE">
      <w:pPr>
        <w:jc w:val="both"/>
      </w:pPr>
      <w:r>
        <w:t xml:space="preserve"> Finalmente se instala y </w:t>
      </w:r>
      <w:proofErr w:type="spellStart"/>
      <w:r>
        <w:t>aparecera</w:t>
      </w:r>
      <w:proofErr w:type="spellEnd"/>
      <w:r>
        <w:t xml:space="preserve"> en la barra de herramientas de </w:t>
      </w:r>
      <w:proofErr w:type="spellStart"/>
      <w:r>
        <w:t>word</w:t>
      </w:r>
      <w:proofErr w:type="spellEnd"/>
      <w:r>
        <w:t xml:space="preserve"> una nueva </w:t>
      </w:r>
      <w:proofErr w:type="spellStart"/>
      <w:r>
        <w:t>opcion</w:t>
      </w:r>
      <w:proofErr w:type="spellEnd"/>
      <w:r>
        <w:t>; Zotero.</w:t>
      </w:r>
    </w:p>
    <w:p w:rsidR="007D4BA5" w:rsidRDefault="007D4BA5" w:rsidP="007D4BA5">
      <w:pPr>
        <w:keepNext/>
        <w:jc w:val="center"/>
      </w:pPr>
      <w:r w:rsidRPr="007D4BA5">
        <w:rPr>
          <w:noProof/>
          <w:lang w:eastAsia="es-EC"/>
        </w:rPr>
        <w:drawing>
          <wp:inline distT="0" distB="0" distL="0" distR="0" wp14:anchorId="65389362" wp14:editId="467AF65C">
            <wp:extent cx="2962275" cy="1817066"/>
            <wp:effectExtent l="0" t="0" r="0" b="0"/>
            <wp:docPr id="24" name="Imagen 24" descr="C:\Users\alexandra\Desktop\Z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lexandra\Desktop\ZOT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9718" cy="1821631"/>
                    </a:xfrm>
                    <a:prstGeom prst="rect">
                      <a:avLst/>
                    </a:prstGeom>
                    <a:noFill/>
                    <a:ln>
                      <a:noFill/>
                    </a:ln>
                  </pic:spPr>
                </pic:pic>
              </a:graphicData>
            </a:graphic>
          </wp:inline>
        </w:drawing>
      </w:r>
    </w:p>
    <w:p w:rsidR="007D4BA5" w:rsidRDefault="007D4BA5" w:rsidP="007D4BA5">
      <w:pPr>
        <w:pStyle w:val="Descripcin"/>
        <w:jc w:val="center"/>
      </w:pPr>
      <w:bookmarkStart w:id="35" w:name="_Toc458534461"/>
      <w:r>
        <w:t xml:space="preserve">Ilustración </w:t>
      </w:r>
      <w:r>
        <w:fldChar w:fldCharType="begin"/>
      </w:r>
      <w:r>
        <w:instrText xml:space="preserve"> SEQ Ilustración \* ARABIC </w:instrText>
      </w:r>
      <w:r>
        <w:fldChar w:fldCharType="separate"/>
      </w:r>
      <w:r>
        <w:rPr>
          <w:noProof/>
        </w:rPr>
        <w:t>7</w:t>
      </w:r>
      <w:bookmarkEnd w:id="35"/>
      <w:r>
        <w:fldChar w:fldCharType="end"/>
      </w:r>
    </w:p>
    <w:p w:rsidR="004D64B2" w:rsidRPr="004D64B2" w:rsidRDefault="004D64B2" w:rsidP="004D64B2"/>
    <w:p w:rsidR="00100CD2" w:rsidRDefault="007D4BA5" w:rsidP="00543F24">
      <w:pPr>
        <w:pStyle w:val="Ttulo1"/>
        <w:rPr>
          <w:b/>
        </w:rPr>
      </w:pPr>
      <w:bookmarkStart w:id="36" w:name="_Toc458534723"/>
      <w:bookmarkStart w:id="37" w:name="_GoBack"/>
      <w:bookmarkEnd w:id="37"/>
      <w:r w:rsidRPr="00543F24">
        <w:rPr>
          <w:b/>
        </w:rPr>
        <w:t>BIBLIOGRAFÍA</w:t>
      </w:r>
      <w:bookmarkEnd w:id="36"/>
    </w:p>
    <w:p w:rsidR="0079477C" w:rsidRPr="0079477C" w:rsidRDefault="0079477C" w:rsidP="0079477C"/>
    <w:p w:rsidR="003C62FE" w:rsidRPr="003C62FE" w:rsidRDefault="00100CD2" w:rsidP="003C62FE">
      <w:pPr>
        <w:pStyle w:val="Bibliografa"/>
        <w:rPr>
          <w:rFonts w:ascii="Corbel" w:hAnsi="Corbel"/>
        </w:rPr>
      </w:pPr>
      <w:r>
        <w:fldChar w:fldCharType="begin"/>
      </w:r>
      <w:r>
        <w:instrText xml:space="preserve"> ADDIN ZOTERO_BIBL {"custom":[]} CSL_BIBLIOGRAPHY </w:instrText>
      </w:r>
      <w:r>
        <w:fldChar w:fldCharType="separate"/>
      </w:r>
      <w:r w:rsidR="003C62FE" w:rsidRPr="003C62FE">
        <w:rPr>
          <w:rFonts w:ascii="Corbel" w:hAnsi="Corbel"/>
        </w:rPr>
        <w:t xml:space="preserve">1. </w:t>
      </w:r>
      <w:r w:rsidR="003C62FE" w:rsidRPr="003C62FE">
        <w:rPr>
          <w:rFonts w:ascii="Corbel" w:hAnsi="Corbel"/>
        </w:rPr>
        <w:tab/>
        <w:t>Word 2013 - Las tabulaciones en Word 2013 [Internet]. [citado 3 de agosto de 2016]. Disponible en: https://www.gcfaprendelibre.org/tecnologia/curso/word_2013/tabulacion_y_sangria_en_word_2013/4.do</w:t>
      </w:r>
    </w:p>
    <w:p w:rsidR="003C62FE" w:rsidRPr="003C62FE" w:rsidRDefault="003C62FE" w:rsidP="003C62FE">
      <w:pPr>
        <w:pStyle w:val="Bibliografa"/>
        <w:rPr>
          <w:rFonts w:ascii="Corbel" w:hAnsi="Corbel"/>
        </w:rPr>
      </w:pPr>
      <w:r w:rsidRPr="003C62FE">
        <w:rPr>
          <w:rFonts w:ascii="Corbel" w:hAnsi="Corbel"/>
        </w:rPr>
        <w:t xml:space="preserve">2. </w:t>
      </w:r>
      <w:r w:rsidRPr="003C62FE">
        <w:rPr>
          <w:rFonts w:ascii="Corbel" w:hAnsi="Corbel"/>
        </w:rPr>
        <w:tab/>
        <w:t>Establecer tabulaciones o eliminarlas - Word [Internet]. [citado 3 de agosto de 2016]. Disponible en: https://support.office.com/es-es/article/Establecer-tabulaciones-o-eliminarlas-06969e0f-2c81-4fe0-8df5-88f18087a8e0</w:t>
      </w:r>
    </w:p>
    <w:p w:rsidR="003C62FE" w:rsidRPr="003C62FE" w:rsidRDefault="003C62FE" w:rsidP="003C62FE">
      <w:pPr>
        <w:pStyle w:val="Bibliografa"/>
        <w:rPr>
          <w:rFonts w:ascii="Corbel" w:hAnsi="Corbel"/>
        </w:rPr>
      </w:pPr>
      <w:r w:rsidRPr="003C62FE">
        <w:rPr>
          <w:rFonts w:ascii="Corbel" w:hAnsi="Corbel"/>
        </w:rPr>
        <w:t xml:space="preserve">3. </w:t>
      </w:r>
      <w:r w:rsidRPr="003C62FE">
        <w:rPr>
          <w:rFonts w:ascii="Corbel" w:hAnsi="Corbel"/>
        </w:rPr>
        <w:tab/>
        <w:t>Insertar encabezados y pies de página - Word [Internet]. [citado 9 de agosto de 2016]. Disponible en: https://support.office.com/es-es/article/Insertar-encabezados-y-pies-de-p%C3%A1gina-f22334fb-4455-4b18-9354-7c9c70c3b032</w:t>
      </w:r>
    </w:p>
    <w:p w:rsidR="003C62FE" w:rsidRPr="003C62FE" w:rsidRDefault="003C62FE" w:rsidP="003C62FE">
      <w:pPr>
        <w:pStyle w:val="Bibliografa"/>
        <w:rPr>
          <w:rFonts w:ascii="Corbel" w:hAnsi="Corbel"/>
        </w:rPr>
      </w:pPr>
      <w:r w:rsidRPr="003C62FE">
        <w:rPr>
          <w:rFonts w:ascii="Corbel" w:hAnsi="Corbel"/>
        </w:rPr>
        <w:t xml:space="preserve">4. </w:t>
      </w:r>
      <w:r w:rsidRPr="003C62FE">
        <w:rPr>
          <w:rFonts w:ascii="Corbel" w:hAnsi="Corbel"/>
        </w:rPr>
        <w:tab/>
        <w:t>Insertar un salto de página - Word [Internet]. [citado 10 de agosto de 2016]. Disponible en: https://support.office.com/es-es/article/Insertar-un-salto-de-p%C3%A1gina-7613ff46-96e5-4e46-9491-40d7d410a043</w:t>
      </w:r>
    </w:p>
    <w:p w:rsidR="003C62FE" w:rsidRPr="003C62FE" w:rsidRDefault="003C62FE" w:rsidP="003C62FE">
      <w:pPr>
        <w:pStyle w:val="Bibliografa"/>
        <w:rPr>
          <w:rFonts w:ascii="Corbel" w:hAnsi="Corbel"/>
        </w:rPr>
      </w:pPr>
      <w:r w:rsidRPr="003C62FE">
        <w:rPr>
          <w:rFonts w:ascii="Corbel" w:hAnsi="Corbel"/>
        </w:rPr>
        <w:t xml:space="preserve">5. </w:t>
      </w:r>
      <w:r w:rsidRPr="003C62FE">
        <w:rPr>
          <w:rFonts w:ascii="Corbel" w:hAnsi="Corbel"/>
        </w:rPr>
        <w:tab/>
        <w:t>Agregar saltos de sección - Word [Internet]. [citado 10 de agosto de 2016]. Disponible en: https://support.office.com/es-es/article/Agregar-saltos-de-secci%C3%B3n-dc59f914-f6fe-4ba6-a420-b111d7bbfdec</w:t>
      </w:r>
    </w:p>
    <w:p w:rsidR="003C62FE" w:rsidRPr="003C62FE" w:rsidRDefault="003C62FE" w:rsidP="003C62FE">
      <w:pPr>
        <w:pStyle w:val="Bibliografa"/>
        <w:rPr>
          <w:rFonts w:ascii="Corbel" w:hAnsi="Corbel"/>
        </w:rPr>
      </w:pPr>
      <w:r w:rsidRPr="003C62FE">
        <w:rPr>
          <w:rFonts w:ascii="Corbel" w:hAnsi="Corbel"/>
        </w:rPr>
        <w:t xml:space="preserve">6. </w:t>
      </w:r>
      <w:r w:rsidRPr="003C62FE">
        <w:rPr>
          <w:rFonts w:ascii="Corbel" w:hAnsi="Corbel"/>
        </w:rPr>
        <w:tab/>
        <w:t>Insertar una página en blanco - Word [Internet]. [citado 10 de agosto de 2016]. Disponible en: https://support.office.com/es-es/article/Insertar-una-p%C3%A1gina-en-blanco-893a3606-e274-4148-ad28-c6c1bcb39c49</w:t>
      </w:r>
    </w:p>
    <w:p w:rsidR="003C62FE" w:rsidRPr="003C62FE" w:rsidRDefault="003C62FE" w:rsidP="003C62FE">
      <w:pPr>
        <w:pStyle w:val="Bibliografa"/>
        <w:rPr>
          <w:rFonts w:ascii="Corbel" w:hAnsi="Corbel"/>
        </w:rPr>
      </w:pPr>
      <w:r w:rsidRPr="003C62FE">
        <w:rPr>
          <w:rFonts w:ascii="Corbel" w:hAnsi="Corbel"/>
        </w:rPr>
        <w:t xml:space="preserve">7. </w:t>
      </w:r>
      <w:r w:rsidRPr="003C62FE">
        <w:rPr>
          <w:rFonts w:ascii="Corbel" w:hAnsi="Corbel"/>
        </w:rPr>
        <w:tab/>
        <w:t>zotero_guia4taEd.pdf [Internet]. [citado 10 de agosto de 2016]. Disponible en: http://www.uprm.edu/library/docs/tutorias/zotero_guia4taEd.pdf</w:t>
      </w:r>
    </w:p>
    <w:p w:rsidR="003C62FE" w:rsidRPr="003C62FE" w:rsidRDefault="003C62FE" w:rsidP="003C62FE">
      <w:pPr>
        <w:pStyle w:val="Bibliografa"/>
        <w:rPr>
          <w:rFonts w:ascii="Corbel" w:hAnsi="Corbel"/>
        </w:rPr>
      </w:pPr>
      <w:r w:rsidRPr="003C62FE">
        <w:rPr>
          <w:rFonts w:ascii="Corbel" w:hAnsi="Corbel"/>
        </w:rPr>
        <w:t xml:space="preserve">8. </w:t>
      </w:r>
      <w:r w:rsidRPr="003C62FE">
        <w:rPr>
          <w:rFonts w:ascii="Corbel" w:hAnsi="Corbel"/>
        </w:rPr>
        <w:tab/>
        <w:t>¿Qué es exactamente y para qué sirve ZOTERO? | Ricardona’s Blog [Internet]. [citado 10 de agosto de 2016]. Disponible en: https://ricardona.wordpress.com/2010/02/04/%C2%BFque-es-exactamente-y-para-que-sirve-zotero/</w:t>
      </w:r>
    </w:p>
    <w:p w:rsidR="00D3552E" w:rsidRDefault="00100CD2" w:rsidP="00100CD2">
      <w:r>
        <w:fldChar w:fldCharType="end"/>
      </w:r>
    </w:p>
    <w:p w:rsidR="00D3552E" w:rsidRDefault="00D3552E" w:rsidP="00D3552E"/>
    <w:sectPr w:rsidR="00D3552E" w:rsidSect="00D3552E">
      <w:headerReference w:type="default" r:id="rId19"/>
      <w:footerReference w:type="default" r:id="rId20"/>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349" w:rsidRDefault="00B54349">
      <w:pPr>
        <w:spacing w:after="0" w:line="240" w:lineRule="auto"/>
      </w:pPr>
      <w:r>
        <w:separator/>
      </w:r>
    </w:p>
  </w:endnote>
  <w:endnote w:type="continuationSeparator" w:id="0">
    <w:p w:rsidR="00B54349" w:rsidRDefault="00B5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475678"/>
      <w:docPartObj>
        <w:docPartGallery w:val="Page Numbers (Bottom of Page)"/>
        <w:docPartUnique/>
      </w:docPartObj>
    </w:sdtPr>
    <w:sdtContent>
      <w:p w:rsidR="004D64B2" w:rsidRDefault="004D64B2">
        <w:pPr>
          <w:pStyle w:val="Piedepgina"/>
          <w:jc w:val="right"/>
        </w:pPr>
        <w:r>
          <w:fldChar w:fldCharType="begin"/>
        </w:r>
        <w:r>
          <w:instrText>PAGE   \* MERGEFORMAT</w:instrText>
        </w:r>
        <w:r>
          <w:fldChar w:fldCharType="separate"/>
        </w:r>
        <w:r w:rsidRPr="004D64B2">
          <w:rPr>
            <w:noProof/>
            <w:lang w:val="es-ES"/>
          </w:rPr>
          <w:t>14</w:t>
        </w:r>
        <w:r>
          <w:fldChar w:fldCharType="end"/>
        </w:r>
      </w:p>
    </w:sdtContent>
  </w:sdt>
  <w:p w:rsidR="006549CE" w:rsidRDefault="006549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349" w:rsidRDefault="00B54349">
      <w:pPr>
        <w:spacing w:after="0" w:line="240" w:lineRule="auto"/>
      </w:pPr>
      <w:r>
        <w:separator/>
      </w:r>
    </w:p>
  </w:footnote>
  <w:footnote w:type="continuationSeparator" w:id="0">
    <w:p w:rsidR="00B54349" w:rsidRDefault="00B54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2E" w:rsidRDefault="00D3552E" w:rsidP="00D3552E">
    <w:pPr>
      <w:pStyle w:val="Encabezado"/>
      <w:jc w:val="center"/>
      <w:rPr>
        <w:rFonts w:ascii="Times New Roman" w:hAnsi="Times New Roman" w:cs="Times New Roman"/>
        <w:b/>
        <w:sz w:val="20"/>
      </w:rPr>
    </w:pPr>
    <w:r>
      <w:rPr>
        <w:noProof/>
        <w:lang w:eastAsia="es-EC"/>
      </w:rPr>
      <w:drawing>
        <wp:anchor distT="0" distB="0" distL="114300" distR="114300" simplePos="0" relativeHeight="251662336" behindDoc="0" locked="0" layoutInCell="1" allowOverlap="1" wp14:anchorId="2F20D9CA" wp14:editId="1A4FE610">
          <wp:simplePos x="0" y="0"/>
          <wp:positionH relativeFrom="column">
            <wp:posOffset>-652145</wp:posOffset>
          </wp:positionH>
          <wp:positionV relativeFrom="paragraph">
            <wp:posOffset>-441960</wp:posOffset>
          </wp:positionV>
          <wp:extent cx="706755" cy="8763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 cy="876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C"/>
      </w:rPr>
      <w:drawing>
        <wp:anchor distT="0" distB="0" distL="114300" distR="114300" simplePos="0" relativeHeight="251661312" behindDoc="0" locked="0" layoutInCell="1" allowOverlap="1" wp14:anchorId="42F04613" wp14:editId="16BD1E59">
          <wp:simplePos x="0" y="0"/>
          <wp:positionH relativeFrom="column">
            <wp:posOffset>5711190</wp:posOffset>
          </wp:positionH>
          <wp:positionV relativeFrom="paragraph">
            <wp:posOffset>-320040</wp:posOffset>
          </wp:positionV>
          <wp:extent cx="830580" cy="830580"/>
          <wp:effectExtent l="0" t="0" r="7620" b="762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ESCUELA SUPERIOR POLITÉCNICA DE CHIMBORAZO</w:t>
    </w:r>
    <w:r>
      <w:rPr>
        <w:noProof/>
        <w:sz w:val="18"/>
        <w:lang w:eastAsia="es-ES"/>
      </w:rPr>
      <w:t xml:space="preserve"> </w:t>
    </w:r>
    <w:r>
      <w:rPr>
        <w:rFonts w:ascii="Times New Roman" w:hAnsi="Times New Roman" w:cs="Times New Roman"/>
        <w:b/>
      </w:rPr>
      <w:br/>
    </w:r>
    <w:r>
      <w:rPr>
        <w:rFonts w:ascii="Times New Roman" w:hAnsi="Times New Roman" w:cs="Times New Roman"/>
        <w:b/>
        <w:sz w:val="20"/>
      </w:rPr>
      <w:t>FACULTAD DE SALUD PÚBLICA</w:t>
    </w:r>
  </w:p>
  <w:p w:rsidR="00D3552E" w:rsidRDefault="00D3552E" w:rsidP="00D3552E">
    <w:pPr>
      <w:pStyle w:val="Encabezado"/>
      <w:jc w:val="center"/>
      <w:rPr>
        <w:rFonts w:ascii="Times New Roman" w:hAnsi="Times New Roman" w:cs="Times New Roman"/>
        <w:b/>
        <w:sz w:val="16"/>
      </w:rPr>
    </w:pPr>
    <w:r>
      <w:rPr>
        <w:rFonts w:ascii="Times New Roman" w:hAnsi="Times New Roman" w:cs="Times New Roman"/>
        <w:b/>
        <w:sz w:val="20"/>
      </w:rPr>
      <w:t>ESCUELA DE MEDICINA</w:t>
    </w:r>
  </w:p>
  <w:p w:rsidR="00D3552E" w:rsidRDefault="00D355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6CA5"/>
    <w:multiLevelType w:val="multilevel"/>
    <w:tmpl w:val="A154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80ABE"/>
    <w:multiLevelType w:val="multilevel"/>
    <w:tmpl w:val="9250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05A16"/>
    <w:multiLevelType w:val="multilevel"/>
    <w:tmpl w:val="7438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477DB"/>
    <w:multiLevelType w:val="multilevel"/>
    <w:tmpl w:val="97E0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D4626"/>
    <w:multiLevelType w:val="multilevel"/>
    <w:tmpl w:val="C834F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6E91"/>
    <w:multiLevelType w:val="multilevel"/>
    <w:tmpl w:val="F4B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E0873"/>
    <w:multiLevelType w:val="multilevel"/>
    <w:tmpl w:val="A28C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9F2F44"/>
    <w:multiLevelType w:val="hybridMultilevel"/>
    <w:tmpl w:val="E88CD01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2630449"/>
    <w:multiLevelType w:val="hybridMultilevel"/>
    <w:tmpl w:val="E0603D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4983D31"/>
    <w:multiLevelType w:val="multilevel"/>
    <w:tmpl w:val="A14EB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9391C"/>
    <w:multiLevelType w:val="multilevel"/>
    <w:tmpl w:val="2952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6F1D14"/>
    <w:multiLevelType w:val="multilevel"/>
    <w:tmpl w:val="A4945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B67B8D"/>
    <w:multiLevelType w:val="multilevel"/>
    <w:tmpl w:val="6B3C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1D7DA2"/>
    <w:multiLevelType w:val="hybridMultilevel"/>
    <w:tmpl w:val="1E761D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1"/>
  </w:num>
  <w:num w:numId="4">
    <w:abstractNumId w:val="9"/>
  </w:num>
  <w:num w:numId="5">
    <w:abstractNumId w:val="15"/>
  </w:num>
  <w:num w:numId="6">
    <w:abstractNumId w:val="6"/>
  </w:num>
  <w:num w:numId="7">
    <w:abstractNumId w:val="1"/>
  </w:num>
  <w:num w:numId="8">
    <w:abstractNumId w:val="13"/>
  </w:num>
  <w:num w:numId="9">
    <w:abstractNumId w:val="2"/>
  </w:num>
  <w:num w:numId="10">
    <w:abstractNumId w:val="0"/>
  </w:num>
  <w:num w:numId="11">
    <w:abstractNumId w:val="10"/>
  </w:num>
  <w:num w:numId="12">
    <w:abstractNumId w:val="7"/>
  </w:num>
  <w:num w:numId="13">
    <w:abstractNumId w:val="4"/>
  </w:num>
  <w:num w:numId="14">
    <w:abstractNumId w:val="3"/>
  </w:num>
  <w:num w:numId="15">
    <w:abstractNumId w:val="8"/>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D5"/>
    <w:rsid w:val="00040B49"/>
    <w:rsid w:val="000807F9"/>
    <w:rsid w:val="000C383E"/>
    <w:rsid w:val="000D438F"/>
    <w:rsid w:val="000F74CD"/>
    <w:rsid w:val="00100CD2"/>
    <w:rsid w:val="001155E0"/>
    <w:rsid w:val="00186BC5"/>
    <w:rsid w:val="00187D69"/>
    <w:rsid w:val="001B56ED"/>
    <w:rsid w:val="00282084"/>
    <w:rsid w:val="002B184D"/>
    <w:rsid w:val="002D5C86"/>
    <w:rsid w:val="002E3ECC"/>
    <w:rsid w:val="00351796"/>
    <w:rsid w:val="003C62FE"/>
    <w:rsid w:val="003D5F12"/>
    <w:rsid w:val="00403BD1"/>
    <w:rsid w:val="00404F00"/>
    <w:rsid w:val="0041443D"/>
    <w:rsid w:val="004606C5"/>
    <w:rsid w:val="00475EE9"/>
    <w:rsid w:val="004D64B2"/>
    <w:rsid w:val="005255C8"/>
    <w:rsid w:val="00543F24"/>
    <w:rsid w:val="00580FE1"/>
    <w:rsid w:val="005B14F2"/>
    <w:rsid w:val="005D74D1"/>
    <w:rsid w:val="00642B0E"/>
    <w:rsid w:val="006549CE"/>
    <w:rsid w:val="006D7A7E"/>
    <w:rsid w:val="006F6DC4"/>
    <w:rsid w:val="00727CAF"/>
    <w:rsid w:val="00760215"/>
    <w:rsid w:val="00760AD0"/>
    <w:rsid w:val="007941B8"/>
    <w:rsid w:val="0079477C"/>
    <w:rsid w:val="007A06D5"/>
    <w:rsid w:val="007B1CBE"/>
    <w:rsid w:val="007D4BA5"/>
    <w:rsid w:val="008441E9"/>
    <w:rsid w:val="00884627"/>
    <w:rsid w:val="008C5429"/>
    <w:rsid w:val="00935CA7"/>
    <w:rsid w:val="00947E29"/>
    <w:rsid w:val="009D1EC2"/>
    <w:rsid w:val="00A85369"/>
    <w:rsid w:val="00A973BB"/>
    <w:rsid w:val="00AD4FFB"/>
    <w:rsid w:val="00AF3282"/>
    <w:rsid w:val="00B2628C"/>
    <w:rsid w:val="00B35A38"/>
    <w:rsid w:val="00B4166A"/>
    <w:rsid w:val="00B52B62"/>
    <w:rsid w:val="00B54349"/>
    <w:rsid w:val="00B75677"/>
    <w:rsid w:val="00BB1753"/>
    <w:rsid w:val="00BB5946"/>
    <w:rsid w:val="00C37C10"/>
    <w:rsid w:val="00C565CB"/>
    <w:rsid w:val="00C611C1"/>
    <w:rsid w:val="00C978A0"/>
    <w:rsid w:val="00CC49F4"/>
    <w:rsid w:val="00D2075D"/>
    <w:rsid w:val="00D3552E"/>
    <w:rsid w:val="00D529AB"/>
    <w:rsid w:val="00D9562A"/>
    <w:rsid w:val="00DB4C01"/>
    <w:rsid w:val="00DC6433"/>
    <w:rsid w:val="00E54740"/>
    <w:rsid w:val="00E670E7"/>
    <w:rsid w:val="00E822BB"/>
    <w:rsid w:val="00EC4B03"/>
    <w:rsid w:val="00EE0C77"/>
    <w:rsid w:val="00EE3CCC"/>
    <w:rsid w:val="00FC50D1"/>
    <w:rsid w:val="00FE3A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D7FF92-B331-4761-AADC-51E6143F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C"/>
    </w:rPr>
  </w:style>
  <w:style w:type="paragraph" w:styleId="Ttulo1">
    <w:name w:val="heading 1"/>
    <w:basedOn w:val="Normal"/>
    <w:next w:val="Normal"/>
    <w:link w:val="Ttulo1C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Ttulo2">
    <w:name w:val="heading 2"/>
    <w:basedOn w:val="Normal"/>
    <w:next w:val="Normal"/>
    <w:link w:val="Ttulo2Car"/>
    <w:uiPriority w:val="9"/>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Ttulo3">
    <w:name w:val="heading 3"/>
    <w:basedOn w:val="Ttulo4"/>
    <w:next w:val="Normal"/>
    <w:link w:val="Ttulo3Car"/>
    <w:uiPriority w:val="9"/>
    <w:unhideWhenUsed/>
    <w:qFormat/>
    <w:rsid w:val="00B35A38"/>
    <w:pPr>
      <w:outlineLvl w:val="2"/>
    </w:pPr>
    <w:rPr>
      <w:b/>
    </w:rPr>
  </w:style>
  <w:style w:type="paragraph" w:styleId="Ttulo4">
    <w:name w:val="heading 4"/>
    <w:basedOn w:val="Normal"/>
    <w:next w:val="Normal"/>
    <w:link w:val="Ttulo4Car"/>
    <w:uiPriority w:val="9"/>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Ttulo5">
    <w:name w:val="heading 5"/>
    <w:basedOn w:val="Normal"/>
    <w:next w:val="Normal"/>
    <w:link w:val="Ttulo5Car"/>
    <w:uiPriority w:val="9"/>
    <w:unhideWhenUsed/>
    <w:qFormat/>
    <w:rsid w:val="00580FE1"/>
    <w:pPr>
      <w:pBdr>
        <w:bottom w:val="single" w:sz="6" w:space="1" w:color="099BDD" w:themeColor="text2"/>
      </w:pBdr>
      <w:spacing w:before="200" w:after="0"/>
      <w:outlineLvl w:val="4"/>
    </w:pPr>
    <w:rPr>
      <w:rFonts w:asciiTheme="majorHAnsi" w:eastAsiaTheme="majorEastAsia" w:hAnsiTheme="majorHAnsi" w:cstheme="majorBidi"/>
      <w:b/>
      <w:caps/>
      <w:color w:val="0673A5" w:themeColor="text2" w:themeShade="BF"/>
      <w:spacing w:val="10"/>
    </w:rPr>
  </w:style>
  <w:style w:type="paragraph" w:styleId="Ttulo6">
    <w:name w:val="heading 6"/>
    <w:basedOn w:val="Normal"/>
    <w:next w:val="Normal"/>
    <w:link w:val="Ttulo6C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Ttulo7">
    <w:name w:val="heading 7"/>
    <w:basedOn w:val="Normal"/>
    <w:next w:val="Normal"/>
    <w:link w:val="Ttulo7C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Ttulo8">
    <w:name w:val="heading 8"/>
    <w:basedOn w:val="Normal"/>
    <w:next w:val="Normal"/>
    <w:link w:val="Ttulo8C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Ttulo9">
    <w:name w:val="heading 9"/>
    <w:basedOn w:val="Normal"/>
    <w:next w:val="Normal"/>
    <w:link w:val="Ttulo9C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Ttulo2Car">
    <w:name w:val="Título 2 Car"/>
    <w:basedOn w:val="Fuentedeprrafopredeter"/>
    <w:link w:val="Ttulo2"/>
    <w:uiPriority w:val="9"/>
    <w:rPr>
      <w:rFonts w:asciiTheme="majorHAnsi" w:eastAsiaTheme="majorEastAsia" w:hAnsiTheme="majorHAnsi" w:cstheme="majorBidi"/>
      <w:caps/>
      <w:spacing w:val="15"/>
      <w:shd w:val="clear" w:color="auto" w:fill="C9ECFC" w:themeFill="text2" w:themeFillTint="33"/>
    </w:rPr>
  </w:style>
  <w:style w:type="character" w:customStyle="1" w:styleId="Ttulo3Car">
    <w:name w:val="Título 3 Car"/>
    <w:basedOn w:val="Fuentedeprrafopredeter"/>
    <w:link w:val="Ttulo3"/>
    <w:uiPriority w:val="9"/>
    <w:rsid w:val="00B35A38"/>
    <w:rPr>
      <w:rFonts w:asciiTheme="majorHAnsi" w:eastAsiaTheme="majorEastAsia" w:hAnsiTheme="majorHAnsi" w:cstheme="majorBidi"/>
      <w:b/>
      <w:caps/>
      <w:color w:val="0673A5" w:themeColor="text2" w:themeShade="BF"/>
      <w:spacing w:val="10"/>
      <w:lang w:val="es-EC"/>
    </w:rPr>
  </w:style>
  <w:style w:type="table" w:styleId="Tablaconcuadrcula">
    <w:name w:val="Table Grid"/>
    <w:basedOn w:val="Tabla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Puesto">
    <w:name w:val="Title"/>
    <w:basedOn w:val="Normal"/>
    <w:next w:val="Normal"/>
    <w:link w:val="PuestoC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PuestoCar">
    <w:name w:val="Puesto Car"/>
    <w:basedOn w:val="Fuentedeprrafopredeter"/>
    <w:link w:val="Puesto"/>
    <w:uiPriority w:val="10"/>
    <w:rPr>
      <w:rFonts w:asciiTheme="majorHAnsi" w:eastAsiaTheme="majorEastAsia" w:hAnsiTheme="majorHAnsi" w:cstheme="majorBidi"/>
      <w:caps/>
      <w:color w:val="099BDD" w:themeColor="text2"/>
      <w:spacing w:val="10"/>
      <w:sz w:val="52"/>
      <w:szCs w:val="52"/>
    </w:rPr>
  </w:style>
  <w:style w:type="paragraph" w:styleId="Subttulo">
    <w:name w:val="Subtitle"/>
    <w:basedOn w:val="Normal"/>
    <w:next w:val="Normal"/>
    <w:link w:val="SubttuloCar"/>
    <w:uiPriority w:val="11"/>
    <w:qFormat/>
    <w:pPr>
      <w:spacing w:before="0" w:after="500" w:line="240" w:lineRule="auto"/>
    </w:pPr>
    <w:rPr>
      <w:caps/>
      <w:color w:val="757575" w:themeColor="text1" w:themeTint="A6"/>
      <w:spacing w:val="10"/>
      <w:sz w:val="21"/>
      <w:szCs w:val="21"/>
    </w:rPr>
  </w:style>
  <w:style w:type="character" w:customStyle="1" w:styleId="SubttuloCar">
    <w:name w:val="Subtítulo Car"/>
    <w:basedOn w:val="Fuentedeprrafopredeter"/>
    <w:link w:val="Subttulo"/>
    <w:uiPriority w:val="11"/>
    <w:rPr>
      <w:caps/>
      <w:color w:val="757575" w:themeColor="text1" w:themeTint="A6"/>
      <w:spacing w:val="10"/>
      <w:sz w:val="21"/>
      <w:szCs w:val="21"/>
    </w:rPr>
  </w:style>
  <w:style w:type="paragraph" w:styleId="Prrafodelista">
    <w:name w:val="List Paragraph"/>
    <w:basedOn w:val="Normal"/>
    <w:uiPriority w:val="34"/>
    <w:qFormat/>
    <w:pPr>
      <w:ind w:left="720"/>
      <w:contextualSpacing/>
    </w:pPr>
  </w:style>
  <w:style w:type="character" w:styleId="Referenciasutil">
    <w:name w:val="Subtle Reference"/>
    <w:uiPriority w:val="31"/>
    <w:qFormat/>
    <w:rPr>
      <w:b w:val="0"/>
      <w:bCs w:val="0"/>
      <w:color w:val="099BDD" w:themeColor="text2"/>
    </w:rPr>
  </w:style>
  <w:style w:type="character" w:styleId="nfasissutil">
    <w:name w:val="Subtle Emphasis"/>
    <w:uiPriority w:val="19"/>
    <w:qFormat/>
    <w:rPr>
      <w:i/>
      <w:iCs/>
      <w:color w:val="044D6E" w:themeColor="text2" w:themeShade="80"/>
    </w:rPr>
  </w:style>
  <w:style w:type="character" w:styleId="nfasis">
    <w:name w:val="Emphasis"/>
    <w:uiPriority w:val="20"/>
    <w:qFormat/>
    <w:rPr>
      <w:caps/>
      <w:color w:val="auto"/>
      <w:spacing w:val="5"/>
    </w:rPr>
  </w:style>
  <w:style w:type="paragraph" w:styleId="Cita">
    <w:name w:val="Quote"/>
    <w:basedOn w:val="Normal"/>
    <w:next w:val="Normal"/>
    <w:link w:val="CitaCar"/>
    <w:uiPriority w:val="29"/>
    <w:qFormat/>
    <w:pPr>
      <w:ind w:left="1080" w:right="1080"/>
      <w:jc w:val="center"/>
    </w:pPr>
    <w:rPr>
      <w:i/>
      <w:iCs/>
      <w:sz w:val="24"/>
      <w:szCs w:val="24"/>
    </w:rPr>
  </w:style>
  <w:style w:type="character" w:customStyle="1" w:styleId="CitaCar">
    <w:name w:val="Cita Car"/>
    <w:basedOn w:val="Fuentedeprrafopredeter"/>
    <w:link w:val="Cita"/>
    <w:uiPriority w:val="29"/>
    <w:rPr>
      <w:i/>
      <w:iCs/>
      <w:sz w:val="24"/>
      <w:szCs w:val="24"/>
    </w:rPr>
  </w:style>
  <w:style w:type="character" w:styleId="nfasisintenso">
    <w:name w:val="Intense Emphasis"/>
    <w:uiPriority w:val="21"/>
    <w:qFormat/>
    <w:rPr>
      <w:b/>
      <w:bCs/>
      <w:caps/>
      <w:color w:val="044D6E" w:themeColor="text2" w:themeShade="80"/>
      <w:spacing w:val="10"/>
    </w:rPr>
  </w:style>
  <w:style w:type="paragraph" w:styleId="Citadestacada">
    <w:name w:val="Intense Quote"/>
    <w:basedOn w:val="Normal"/>
    <w:next w:val="Normal"/>
    <w:link w:val="CitadestacadaCar"/>
    <w:uiPriority w:val="30"/>
    <w:qFormat/>
    <w:pPr>
      <w:spacing w:before="240" w:after="240" w:line="240" w:lineRule="auto"/>
      <w:ind w:left="1080" w:right="1080"/>
      <w:jc w:val="center"/>
    </w:pPr>
    <w:rPr>
      <w:color w:val="099BDD" w:themeColor="text2"/>
      <w:sz w:val="24"/>
      <w:szCs w:val="24"/>
    </w:rPr>
  </w:style>
  <w:style w:type="character" w:customStyle="1" w:styleId="CitadestacadaCar">
    <w:name w:val="Cita destacada Car"/>
    <w:basedOn w:val="Fuentedeprrafopredeter"/>
    <w:link w:val="Citadestacada"/>
    <w:uiPriority w:val="30"/>
    <w:rPr>
      <w:color w:val="099BDD" w:themeColor="text2"/>
      <w:sz w:val="24"/>
      <w:szCs w:val="24"/>
    </w:rPr>
  </w:style>
  <w:style w:type="character" w:customStyle="1" w:styleId="Ttulo4Car">
    <w:name w:val="Título 4 Car"/>
    <w:basedOn w:val="Fuentedeprrafopredeter"/>
    <w:link w:val="Ttulo4"/>
    <w:uiPriority w:val="9"/>
    <w:rPr>
      <w:rFonts w:asciiTheme="majorHAnsi" w:eastAsiaTheme="majorEastAsia" w:hAnsiTheme="majorHAnsi" w:cstheme="majorBidi"/>
      <w:caps/>
      <w:color w:val="0673A5" w:themeColor="text2" w:themeShade="BF"/>
      <w:spacing w:val="10"/>
    </w:rPr>
  </w:style>
  <w:style w:type="character" w:customStyle="1" w:styleId="Ttulo5Car">
    <w:name w:val="Título 5 Car"/>
    <w:basedOn w:val="Fuentedeprrafopredeter"/>
    <w:link w:val="Ttulo5"/>
    <w:uiPriority w:val="9"/>
    <w:rsid w:val="00580FE1"/>
    <w:rPr>
      <w:rFonts w:asciiTheme="majorHAnsi" w:eastAsiaTheme="majorEastAsia" w:hAnsiTheme="majorHAnsi" w:cstheme="majorBidi"/>
      <w:b/>
      <w:caps/>
      <w:color w:val="0673A5" w:themeColor="text2" w:themeShade="BF"/>
      <w:spacing w:val="10"/>
      <w:lang w:val="es-EC"/>
    </w:rPr>
  </w:style>
  <w:style w:type="character" w:customStyle="1" w:styleId="Ttulo6Car">
    <w:name w:val="Título 6 Car"/>
    <w:basedOn w:val="Fuentedeprrafopredeter"/>
    <w:link w:val="Ttulo6"/>
    <w:uiPriority w:val="9"/>
    <w:rPr>
      <w:rFonts w:asciiTheme="majorHAnsi" w:eastAsiaTheme="majorEastAsia" w:hAnsiTheme="majorHAnsi" w:cstheme="majorBidi"/>
      <w:caps/>
      <w:color w:val="0673A5" w:themeColor="text2" w:themeShade="BF"/>
      <w:spacing w:val="10"/>
    </w:rPr>
  </w:style>
  <w:style w:type="character" w:customStyle="1" w:styleId="Ttulo7Car">
    <w:name w:val="Título 7 Car"/>
    <w:basedOn w:val="Fuentedeprrafopredeter"/>
    <w:link w:val="Ttulo7"/>
    <w:uiPriority w:val="9"/>
    <w:rPr>
      <w:rFonts w:asciiTheme="majorHAnsi" w:eastAsiaTheme="majorEastAsia" w:hAnsiTheme="majorHAnsi" w:cstheme="majorBidi"/>
      <w:caps/>
      <w:color w:val="0673A5" w:themeColor="text2" w:themeShade="BF"/>
      <w:spacing w:val="10"/>
    </w:rPr>
  </w:style>
  <w:style w:type="character" w:customStyle="1" w:styleId="Ttulo8Car">
    <w:name w:val="Título 8 Car"/>
    <w:basedOn w:val="Fuentedeprrafopredeter"/>
    <w:link w:val="Ttulo8"/>
    <w:uiPriority w:val="9"/>
    <w:rPr>
      <w:rFonts w:asciiTheme="majorHAnsi" w:eastAsiaTheme="majorEastAsia" w:hAnsiTheme="majorHAnsi" w:cstheme="majorBidi"/>
      <w:caps/>
      <w:spacing w:val="10"/>
      <w:sz w:val="18"/>
      <w:szCs w:val="18"/>
    </w:rPr>
  </w:style>
  <w:style w:type="character" w:customStyle="1" w:styleId="Ttulo9Car">
    <w:name w:val="Título 9 Car"/>
    <w:basedOn w:val="Fuentedeprrafopredeter"/>
    <w:link w:val="Ttulo9"/>
    <w:uiPriority w:val="9"/>
    <w:rPr>
      <w:rFonts w:asciiTheme="majorHAnsi" w:eastAsiaTheme="majorEastAsia" w:hAnsiTheme="majorHAnsi" w:cstheme="majorBidi"/>
      <w:i/>
      <w:iCs/>
      <w:caps/>
      <w:spacing w:val="10"/>
      <w:sz w:val="18"/>
      <w:szCs w:val="18"/>
    </w:rPr>
  </w:style>
  <w:style w:type="paragraph" w:styleId="Sinespaciado">
    <w:name w:val="No Spacing"/>
    <w:link w:val="SinespaciadoCar"/>
    <w:uiPriority w:val="1"/>
    <w:qFormat/>
    <w:pPr>
      <w:spacing w:after="0" w:line="240" w:lineRule="auto"/>
    </w:pPr>
  </w:style>
  <w:style w:type="character" w:styleId="Ttulodellibro">
    <w:name w:val="Book Title"/>
    <w:uiPriority w:val="33"/>
    <w:qFormat/>
    <w:rPr>
      <w:b/>
      <w:bCs/>
      <w:i/>
      <w:iCs/>
      <w:spacing w:val="0"/>
    </w:rPr>
  </w:style>
  <w:style w:type="paragraph" w:styleId="Descripcin">
    <w:name w:val="caption"/>
    <w:basedOn w:val="Normal"/>
    <w:next w:val="Normal"/>
    <w:uiPriority w:val="35"/>
    <w:unhideWhenUsed/>
    <w:qFormat/>
    <w:rPr>
      <w:b/>
      <w:bCs/>
      <w:color w:val="0673A5" w:themeColor="text2" w:themeShade="BF"/>
      <w:sz w:val="16"/>
      <w:szCs w:val="16"/>
    </w:rPr>
  </w:style>
  <w:style w:type="character" w:styleId="Referenciaintensa">
    <w:name w:val="Intense Reference"/>
    <w:uiPriority w:val="32"/>
    <w:qFormat/>
    <w:rPr>
      <w:b w:val="0"/>
      <w:bCs w:val="0"/>
      <w:i/>
      <w:iCs/>
      <w:caps/>
      <w:color w:val="099BDD" w:themeColor="text2"/>
    </w:rPr>
  </w:style>
  <w:style w:type="character" w:customStyle="1" w:styleId="SinespaciadoCar">
    <w:name w:val="Sin espaciado Car"/>
    <w:basedOn w:val="Fuentedeprrafopredeter"/>
    <w:link w:val="Sinespaciado"/>
    <w:uiPriority w:val="1"/>
  </w:style>
  <w:style w:type="character" w:styleId="Textoennegrita">
    <w:name w:val="Strong"/>
    <w:uiPriority w:val="22"/>
    <w:qFormat/>
    <w:rPr>
      <w:b/>
      <w:bCs/>
    </w:rPr>
  </w:style>
  <w:style w:type="paragraph" w:styleId="TtulodeTDC">
    <w:name w:val="TOC Heading"/>
    <w:basedOn w:val="Ttulo1"/>
    <w:next w:val="Normal"/>
    <w:uiPriority w:val="39"/>
    <w:unhideWhenUsed/>
    <w:qFormat/>
    <w:pPr>
      <w:outlineLvl w:val="9"/>
    </w:pPr>
  </w:style>
  <w:style w:type="paragraph" w:styleId="TDC1">
    <w:name w:val="toc 1"/>
    <w:basedOn w:val="Normal"/>
    <w:next w:val="Normal"/>
    <w:autoRedefine/>
    <w:uiPriority w:val="39"/>
    <w:unhideWhenUsed/>
    <w:rsid w:val="000D438F"/>
    <w:pPr>
      <w:spacing w:after="100"/>
    </w:pPr>
  </w:style>
  <w:style w:type="character" w:styleId="Hipervnculo">
    <w:name w:val="Hyperlink"/>
    <w:basedOn w:val="Fuentedeprrafopredeter"/>
    <w:uiPriority w:val="99"/>
    <w:unhideWhenUsed/>
    <w:rsid w:val="000D438F"/>
    <w:rPr>
      <w:color w:val="005DBA" w:themeColor="hyperlink"/>
      <w:u w:val="single"/>
    </w:rPr>
  </w:style>
  <w:style w:type="paragraph" w:styleId="TDC3">
    <w:name w:val="toc 3"/>
    <w:basedOn w:val="Normal"/>
    <w:next w:val="Normal"/>
    <w:autoRedefine/>
    <w:uiPriority w:val="39"/>
    <w:unhideWhenUsed/>
    <w:rsid w:val="00A85369"/>
    <w:pPr>
      <w:spacing w:after="100"/>
      <w:ind w:left="440"/>
    </w:pPr>
  </w:style>
  <w:style w:type="paragraph" w:styleId="Tabladeilustraciones">
    <w:name w:val="table of figures"/>
    <w:basedOn w:val="Normal"/>
    <w:next w:val="Normal"/>
    <w:uiPriority w:val="99"/>
    <w:unhideWhenUsed/>
    <w:rsid w:val="00A85369"/>
    <w:pPr>
      <w:spacing w:before="0" w:after="0"/>
    </w:pPr>
    <w:rPr>
      <w:i/>
      <w:iCs/>
      <w:sz w:val="20"/>
      <w:szCs w:val="20"/>
    </w:rPr>
  </w:style>
  <w:style w:type="paragraph" w:styleId="Textonotapie">
    <w:name w:val="footnote text"/>
    <w:basedOn w:val="Normal"/>
    <w:link w:val="TextonotapieCar"/>
    <w:uiPriority w:val="99"/>
    <w:semiHidden/>
    <w:unhideWhenUsed/>
    <w:rsid w:val="00A85369"/>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A85369"/>
    <w:rPr>
      <w:sz w:val="20"/>
      <w:szCs w:val="20"/>
      <w:lang w:val="es-EC"/>
    </w:rPr>
  </w:style>
  <w:style w:type="character" w:styleId="Refdenotaalpie">
    <w:name w:val="footnote reference"/>
    <w:basedOn w:val="Fuentedeprrafopredeter"/>
    <w:uiPriority w:val="99"/>
    <w:semiHidden/>
    <w:unhideWhenUsed/>
    <w:rsid w:val="00A85369"/>
    <w:rPr>
      <w:vertAlign w:val="superscript"/>
    </w:rPr>
  </w:style>
  <w:style w:type="paragraph" w:styleId="Bibliografa">
    <w:name w:val="Bibliography"/>
    <w:basedOn w:val="Normal"/>
    <w:next w:val="Normal"/>
    <w:uiPriority w:val="37"/>
    <w:unhideWhenUsed/>
    <w:rsid w:val="00760AD0"/>
    <w:pPr>
      <w:tabs>
        <w:tab w:val="left" w:pos="384"/>
      </w:tabs>
      <w:spacing w:after="240" w:line="240" w:lineRule="auto"/>
      <w:ind w:left="384" w:hanging="384"/>
    </w:pPr>
  </w:style>
  <w:style w:type="paragraph" w:styleId="Encabezado">
    <w:name w:val="header"/>
    <w:basedOn w:val="Normal"/>
    <w:link w:val="EncabezadoCar"/>
    <w:uiPriority w:val="99"/>
    <w:unhideWhenUsed/>
    <w:rsid w:val="006549CE"/>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6549CE"/>
    <w:rPr>
      <w:lang w:val="es-EC"/>
    </w:rPr>
  </w:style>
  <w:style w:type="paragraph" w:styleId="Piedepgina">
    <w:name w:val="footer"/>
    <w:basedOn w:val="Normal"/>
    <w:link w:val="PiedepginaCar"/>
    <w:uiPriority w:val="99"/>
    <w:unhideWhenUsed/>
    <w:rsid w:val="006549CE"/>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6549CE"/>
    <w:rPr>
      <w:lang w:val="es-EC"/>
    </w:rPr>
  </w:style>
  <w:style w:type="character" w:customStyle="1" w:styleId="apple-converted-space">
    <w:name w:val="apple-converted-space"/>
    <w:basedOn w:val="Fuentedeprrafopredeter"/>
    <w:rsid w:val="00EE3CCC"/>
  </w:style>
  <w:style w:type="paragraph" w:customStyle="1" w:styleId="Estilo1">
    <w:name w:val="Estilo1"/>
    <w:basedOn w:val="Ttulo2"/>
    <w:link w:val="Estilo1Car"/>
    <w:qFormat/>
    <w:rsid w:val="003C62FE"/>
    <w:pPr>
      <w:shd w:val="clear" w:color="auto" w:fill="FFFFFF"/>
      <w:spacing w:after="120" w:line="240" w:lineRule="atLeast"/>
      <w:textAlignment w:val="baseline"/>
    </w:pPr>
    <w:rPr>
      <w:rFonts w:ascii="Source Sans Pro" w:hAnsi="Source Sans Pro"/>
      <w:b/>
      <w:bCs/>
      <w:color w:val="00ABC0"/>
      <w:sz w:val="30"/>
      <w:szCs w:val="30"/>
    </w:rPr>
  </w:style>
  <w:style w:type="paragraph" w:customStyle="1" w:styleId="Estilo2">
    <w:name w:val="Estilo2"/>
    <w:basedOn w:val="Ttulo1"/>
    <w:link w:val="Estilo2Car"/>
    <w:qFormat/>
    <w:rsid w:val="00B52B62"/>
    <w:pPr>
      <w:shd w:val="clear" w:color="auto" w:fill="FFFFFF"/>
      <w:spacing w:before="0" w:line="240" w:lineRule="atLeast"/>
      <w:textAlignment w:val="baseline"/>
    </w:pPr>
    <w:rPr>
      <w:rFonts w:ascii="Source Sans Pro" w:hAnsi="Source Sans Pro"/>
      <w:b/>
      <w:bCs/>
      <w:color w:val="00788E"/>
      <w:sz w:val="32"/>
      <w:szCs w:val="36"/>
    </w:rPr>
  </w:style>
  <w:style w:type="character" w:customStyle="1" w:styleId="Estilo1Car">
    <w:name w:val="Estilo1 Car"/>
    <w:basedOn w:val="Ttulo2Car"/>
    <w:link w:val="Estilo1"/>
    <w:rsid w:val="003C62FE"/>
    <w:rPr>
      <w:rFonts w:ascii="Source Sans Pro" w:eastAsiaTheme="majorEastAsia" w:hAnsi="Source Sans Pro" w:cstheme="majorBidi"/>
      <w:b/>
      <w:bCs/>
      <w:caps/>
      <w:color w:val="00ABC0"/>
      <w:spacing w:val="15"/>
      <w:sz w:val="30"/>
      <w:szCs w:val="30"/>
      <w:shd w:val="clear" w:color="auto" w:fill="FFFFFF"/>
      <w:lang w:val="es-EC"/>
    </w:rPr>
  </w:style>
  <w:style w:type="paragraph" w:styleId="TDC2">
    <w:name w:val="toc 2"/>
    <w:basedOn w:val="Normal"/>
    <w:next w:val="Normal"/>
    <w:autoRedefine/>
    <w:uiPriority w:val="39"/>
    <w:unhideWhenUsed/>
    <w:rsid w:val="00E54740"/>
    <w:pPr>
      <w:spacing w:after="100"/>
      <w:ind w:left="220"/>
    </w:pPr>
  </w:style>
  <w:style w:type="character" w:customStyle="1" w:styleId="Estilo2Car">
    <w:name w:val="Estilo2 Car"/>
    <w:basedOn w:val="Ttulo1Car"/>
    <w:link w:val="Estilo2"/>
    <w:rsid w:val="00B52B62"/>
    <w:rPr>
      <w:rFonts w:ascii="Source Sans Pro" w:eastAsiaTheme="majorEastAsia" w:hAnsi="Source Sans Pro" w:cstheme="majorBidi"/>
      <w:b/>
      <w:bCs/>
      <w:caps/>
      <w:color w:val="00788E"/>
      <w:spacing w:val="15"/>
      <w:sz w:val="32"/>
      <w:szCs w:val="36"/>
      <w:shd w:val="clear" w:color="auto" w:fill="FFFFFF"/>
      <w:lang w:val="es-EC"/>
    </w:rPr>
  </w:style>
  <w:style w:type="character" w:styleId="Hipervnculovisitado">
    <w:name w:val="FollowedHyperlink"/>
    <w:basedOn w:val="Fuentedeprrafopredeter"/>
    <w:uiPriority w:val="99"/>
    <w:semiHidden/>
    <w:unhideWhenUsed/>
    <w:rsid w:val="00DC6433"/>
    <w:rPr>
      <w:color w:val="6C606A" w:themeColor="followedHyperlink"/>
      <w:u w:val="single"/>
    </w:rPr>
  </w:style>
  <w:style w:type="paragraph" w:customStyle="1" w:styleId="font8">
    <w:name w:val="font_8"/>
    <w:basedOn w:val="Normal"/>
    <w:rsid w:val="00FC50D1"/>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color19">
    <w:name w:val="color_19"/>
    <w:basedOn w:val="Fuentedeprrafopredeter"/>
    <w:rsid w:val="00FC50D1"/>
  </w:style>
  <w:style w:type="paragraph" w:styleId="Textoindependiente">
    <w:name w:val="Body Text"/>
    <w:basedOn w:val="Normal"/>
    <w:link w:val="TextoindependienteCar"/>
    <w:uiPriority w:val="99"/>
    <w:unhideWhenUsed/>
    <w:rsid w:val="00100CD2"/>
    <w:pPr>
      <w:jc w:val="both"/>
    </w:pPr>
  </w:style>
  <w:style w:type="character" w:customStyle="1" w:styleId="TextoindependienteCar">
    <w:name w:val="Texto independiente Car"/>
    <w:basedOn w:val="Fuentedeprrafopredeter"/>
    <w:link w:val="Textoindependiente"/>
    <w:uiPriority w:val="99"/>
    <w:rsid w:val="00100CD2"/>
    <w:rPr>
      <w:lang w:val="es-EC"/>
    </w:rPr>
  </w:style>
  <w:style w:type="paragraph" w:styleId="Textoindependiente2">
    <w:name w:val="Body Text 2"/>
    <w:basedOn w:val="Normal"/>
    <w:link w:val="Textoindependiente2Car"/>
    <w:uiPriority w:val="99"/>
    <w:unhideWhenUsed/>
    <w:rsid w:val="00D3552E"/>
    <w:pPr>
      <w:spacing w:line="240" w:lineRule="auto"/>
      <w:jc w:val="center"/>
    </w:pPr>
    <w:rPr>
      <w:rFonts w:ascii="Times New Roman" w:eastAsiaTheme="majorEastAsia" w:hAnsi="Times New Roman" w:cs="Times New Roman"/>
      <w:i/>
      <w:color w:val="FFC000" w:themeColor="accent1"/>
      <w:sz w:val="72"/>
      <w:szCs w:val="72"/>
    </w:rPr>
  </w:style>
  <w:style w:type="character" w:customStyle="1" w:styleId="Textoindependiente2Car">
    <w:name w:val="Texto independiente 2 Car"/>
    <w:basedOn w:val="Fuentedeprrafopredeter"/>
    <w:link w:val="Textoindependiente2"/>
    <w:uiPriority w:val="99"/>
    <w:rsid w:val="00D3552E"/>
    <w:rPr>
      <w:rFonts w:ascii="Times New Roman" w:eastAsiaTheme="majorEastAsia" w:hAnsi="Times New Roman" w:cs="Times New Roman"/>
      <w:i/>
      <w:color w:val="FFC000" w:themeColor="accent1"/>
      <w:sz w:val="72"/>
      <w:szCs w:val="72"/>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183370041">
      <w:bodyDiv w:val="1"/>
      <w:marLeft w:val="0"/>
      <w:marRight w:val="0"/>
      <w:marTop w:val="0"/>
      <w:marBottom w:val="0"/>
      <w:divBdr>
        <w:top w:val="none" w:sz="0" w:space="0" w:color="auto"/>
        <w:left w:val="none" w:sz="0" w:space="0" w:color="auto"/>
        <w:bottom w:val="none" w:sz="0" w:space="0" w:color="auto"/>
        <w:right w:val="none" w:sz="0" w:space="0" w:color="auto"/>
      </w:divBdr>
    </w:div>
    <w:div w:id="214121386">
      <w:bodyDiv w:val="1"/>
      <w:marLeft w:val="0"/>
      <w:marRight w:val="0"/>
      <w:marTop w:val="0"/>
      <w:marBottom w:val="0"/>
      <w:divBdr>
        <w:top w:val="none" w:sz="0" w:space="0" w:color="auto"/>
        <w:left w:val="none" w:sz="0" w:space="0" w:color="auto"/>
        <w:bottom w:val="none" w:sz="0" w:space="0" w:color="auto"/>
        <w:right w:val="none" w:sz="0" w:space="0" w:color="auto"/>
      </w:divBdr>
    </w:div>
    <w:div w:id="277756218">
      <w:bodyDiv w:val="1"/>
      <w:marLeft w:val="0"/>
      <w:marRight w:val="0"/>
      <w:marTop w:val="0"/>
      <w:marBottom w:val="0"/>
      <w:divBdr>
        <w:top w:val="none" w:sz="0" w:space="0" w:color="auto"/>
        <w:left w:val="none" w:sz="0" w:space="0" w:color="auto"/>
        <w:bottom w:val="none" w:sz="0" w:space="0" w:color="auto"/>
        <w:right w:val="none" w:sz="0" w:space="0" w:color="auto"/>
      </w:divBdr>
      <w:divsChild>
        <w:div w:id="1356418135">
          <w:marLeft w:val="0"/>
          <w:marRight w:val="0"/>
          <w:marTop w:val="0"/>
          <w:marBottom w:val="0"/>
          <w:divBdr>
            <w:top w:val="none" w:sz="0" w:space="0" w:color="auto"/>
            <w:left w:val="none" w:sz="0" w:space="0" w:color="auto"/>
            <w:bottom w:val="none" w:sz="0" w:space="0" w:color="auto"/>
            <w:right w:val="none" w:sz="0" w:space="0" w:color="auto"/>
          </w:divBdr>
          <w:divsChild>
            <w:div w:id="333147149">
              <w:marLeft w:val="0"/>
              <w:marRight w:val="0"/>
              <w:marTop w:val="300"/>
              <w:marBottom w:val="0"/>
              <w:divBdr>
                <w:top w:val="none" w:sz="0" w:space="0" w:color="auto"/>
                <w:left w:val="none" w:sz="0" w:space="0" w:color="auto"/>
                <w:bottom w:val="none" w:sz="0" w:space="0" w:color="auto"/>
                <w:right w:val="none" w:sz="0" w:space="0" w:color="auto"/>
              </w:divBdr>
              <w:divsChild>
                <w:div w:id="2127919293">
                  <w:marLeft w:val="0"/>
                  <w:marRight w:val="0"/>
                  <w:marTop w:val="0"/>
                  <w:marBottom w:val="0"/>
                  <w:divBdr>
                    <w:top w:val="none" w:sz="0" w:space="0" w:color="auto"/>
                    <w:left w:val="none" w:sz="0" w:space="0" w:color="auto"/>
                    <w:bottom w:val="none" w:sz="0" w:space="0" w:color="auto"/>
                    <w:right w:val="none" w:sz="0" w:space="0" w:color="auto"/>
                  </w:divBdr>
                  <w:divsChild>
                    <w:div w:id="18927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43700">
          <w:marLeft w:val="0"/>
          <w:marRight w:val="0"/>
          <w:marTop w:val="0"/>
          <w:marBottom w:val="0"/>
          <w:divBdr>
            <w:top w:val="none" w:sz="0" w:space="0" w:color="auto"/>
            <w:left w:val="none" w:sz="0" w:space="0" w:color="auto"/>
            <w:bottom w:val="none" w:sz="0" w:space="0" w:color="auto"/>
            <w:right w:val="none" w:sz="0" w:space="0" w:color="auto"/>
          </w:divBdr>
          <w:divsChild>
            <w:div w:id="1325814779">
              <w:marLeft w:val="0"/>
              <w:marRight w:val="0"/>
              <w:marTop w:val="300"/>
              <w:marBottom w:val="0"/>
              <w:divBdr>
                <w:top w:val="none" w:sz="0" w:space="0" w:color="auto"/>
                <w:left w:val="none" w:sz="0" w:space="0" w:color="auto"/>
                <w:bottom w:val="none" w:sz="0" w:space="0" w:color="auto"/>
                <w:right w:val="none" w:sz="0" w:space="0" w:color="auto"/>
              </w:divBdr>
              <w:divsChild>
                <w:div w:id="12009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9070">
          <w:marLeft w:val="0"/>
          <w:marRight w:val="0"/>
          <w:marTop w:val="0"/>
          <w:marBottom w:val="0"/>
          <w:divBdr>
            <w:top w:val="none" w:sz="0" w:space="0" w:color="auto"/>
            <w:left w:val="none" w:sz="0" w:space="0" w:color="auto"/>
            <w:bottom w:val="none" w:sz="0" w:space="0" w:color="auto"/>
            <w:right w:val="none" w:sz="0" w:space="0" w:color="auto"/>
          </w:divBdr>
          <w:divsChild>
            <w:div w:id="1925532880">
              <w:marLeft w:val="0"/>
              <w:marRight w:val="0"/>
              <w:marTop w:val="300"/>
              <w:marBottom w:val="0"/>
              <w:divBdr>
                <w:top w:val="none" w:sz="0" w:space="0" w:color="auto"/>
                <w:left w:val="none" w:sz="0" w:space="0" w:color="auto"/>
                <w:bottom w:val="none" w:sz="0" w:space="0" w:color="auto"/>
                <w:right w:val="none" w:sz="0" w:space="0" w:color="auto"/>
              </w:divBdr>
              <w:divsChild>
                <w:div w:id="12850447">
                  <w:marLeft w:val="0"/>
                  <w:marRight w:val="0"/>
                  <w:marTop w:val="0"/>
                  <w:marBottom w:val="0"/>
                  <w:divBdr>
                    <w:top w:val="none" w:sz="0" w:space="0" w:color="auto"/>
                    <w:left w:val="none" w:sz="0" w:space="0" w:color="auto"/>
                    <w:bottom w:val="none" w:sz="0" w:space="0" w:color="auto"/>
                    <w:right w:val="none" w:sz="0" w:space="0" w:color="auto"/>
                  </w:divBdr>
                  <w:divsChild>
                    <w:div w:id="9766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483">
          <w:marLeft w:val="0"/>
          <w:marRight w:val="0"/>
          <w:marTop w:val="0"/>
          <w:marBottom w:val="0"/>
          <w:divBdr>
            <w:top w:val="none" w:sz="0" w:space="0" w:color="auto"/>
            <w:left w:val="none" w:sz="0" w:space="0" w:color="auto"/>
            <w:bottom w:val="none" w:sz="0" w:space="0" w:color="auto"/>
            <w:right w:val="none" w:sz="0" w:space="0" w:color="auto"/>
          </w:divBdr>
          <w:divsChild>
            <w:div w:id="1284847286">
              <w:marLeft w:val="0"/>
              <w:marRight w:val="0"/>
              <w:marTop w:val="300"/>
              <w:marBottom w:val="0"/>
              <w:divBdr>
                <w:top w:val="none" w:sz="0" w:space="0" w:color="auto"/>
                <w:left w:val="none" w:sz="0" w:space="0" w:color="auto"/>
                <w:bottom w:val="none" w:sz="0" w:space="0" w:color="auto"/>
                <w:right w:val="none" w:sz="0" w:space="0" w:color="auto"/>
              </w:divBdr>
              <w:divsChild>
                <w:div w:id="17871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46638">
      <w:bodyDiv w:val="1"/>
      <w:marLeft w:val="0"/>
      <w:marRight w:val="0"/>
      <w:marTop w:val="0"/>
      <w:marBottom w:val="0"/>
      <w:divBdr>
        <w:top w:val="none" w:sz="0" w:space="0" w:color="auto"/>
        <w:left w:val="none" w:sz="0" w:space="0" w:color="auto"/>
        <w:bottom w:val="none" w:sz="0" w:space="0" w:color="auto"/>
        <w:right w:val="none" w:sz="0" w:space="0" w:color="auto"/>
      </w:divBdr>
      <w:divsChild>
        <w:div w:id="1882934713">
          <w:marLeft w:val="0"/>
          <w:marRight w:val="0"/>
          <w:marTop w:val="0"/>
          <w:marBottom w:val="0"/>
          <w:divBdr>
            <w:top w:val="none" w:sz="0" w:space="0" w:color="auto"/>
            <w:left w:val="none" w:sz="0" w:space="0" w:color="auto"/>
            <w:bottom w:val="none" w:sz="0" w:space="0" w:color="auto"/>
            <w:right w:val="none" w:sz="0" w:space="0" w:color="auto"/>
          </w:divBdr>
        </w:div>
        <w:div w:id="1525024280">
          <w:marLeft w:val="0"/>
          <w:marRight w:val="0"/>
          <w:marTop w:val="0"/>
          <w:marBottom w:val="0"/>
          <w:divBdr>
            <w:top w:val="none" w:sz="0" w:space="0" w:color="auto"/>
            <w:left w:val="none" w:sz="0" w:space="0" w:color="auto"/>
            <w:bottom w:val="none" w:sz="0" w:space="0" w:color="auto"/>
            <w:right w:val="none" w:sz="0" w:space="0" w:color="auto"/>
          </w:divBdr>
        </w:div>
        <w:div w:id="1473450750">
          <w:marLeft w:val="0"/>
          <w:marRight w:val="0"/>
          <w:marTop w:val="0"/>
          <w:marBottom w:val="0"/>
          <w:divBdr>
            <w:top w:val="none" w:sz="0" w:space="0" w:color="auto"/>
            <w:left w:val="none" w:sz="0" w:space="0" w:color="auto"/>
            <w:bottom w:val="none" w:sz="0" w:space="0" w:color="auto"/>
            <w:right w:val="none" w:sz="0" w:space="0" w:color="auto"/>
          </w:divBdr>
        </w:div>
      </w:divsChild>
    </w:div>
    <w:div w:id="482040654">
      <w:bodyDiv w:val="1"/>
      <w:marLeft w:val="0"/>
      <w:marRight w:val="0"/>
      <w:marTop w:val="0"/>
      <w:marBottom w:val="0"/>
      <w:divBdr>
        <w:top w:val="none" w:sz="0" w:space="0" w:color="auto"/>
        <w:left w:val="none" w:sz="0" w:space="0" w:color="auto"/>
        <w:bottom w:val="none" w:sz="0" w:space="0" w:color="auto"/>
        <w:right w:val="none" w:sz="0" w:space="0" w:color="auto"/>
      </w:divBdr>
      <w:divsChild>
        <w:div w:id="1677220759">
          <w:marLeft w:val="0"/>
          <w:marRight w:val="0"/>
          <w:marTop w:val="0"/>
          <w:marBottom w:val="0"/>
          <w:divBdr>
            <w:top w:val="none" w:sz="0" w:space="0" w:color="auto"/>
            <w:left w:val="none" w:sz="0" w:space="0" w:color="auto"/>
            <w:bottom w:val="none" w:sz="0" w:space="0" w:color="auto"/>
            <w:right w:val="none" w:sz="0" w:space="0" w:color="auto"/>
          </w:divBdr>
        </w:div>
        <w:div w:id="1282230123">
          <w:marLeft w:val="0"/>
          <w:marRight w:val="0"/>
          <w:marTop w:val="0"/>
          <w:marBottom w:val="0"/>
          <w:divBdr>
            <w:top w:val="none" w:sz="0" w:space="0" w:color="auto"/>
            <w:left w:val="none" w:sz="0" w:space="0" w:color="auto"/>
            <w:bottom w:val="none" w:sz="0" w:space="0" w:color="auto"/>
            <w:right w:val="none" w:sz="0" w:space="0" w:color="auto"/>
          </w:divBdr>
        </w:div>
        <w:div w:id="2138640556">
          <w:marLeft w:val="0"/>
          <w:marRight w:val="0"/>
          <w:marTop w:val="0"/>
          <w:marBottom w:val="0"/>
          <w:divBdr>
            <w:top w:val="none" w:sz="0" w:space="0" w:color="auto"/>
            <w:left w:val="none" w:sz="0" w:space="0" w:color="auto"/>
            <w:bottom w:val="none" w:sz="0" w:space="0" w:color="auto"/>
            <w:right w:val="none" w:sz="0" w:space="0" w:color="auto"/>
          </w:divBdr>
        </w:div>
        <w:div w:id="596139966">
          <w:marLeft w:val="0"/>
          <w:marRight w:val="0"/>
          <w:marTop w:val="0"/>
          <w:marBottom w:val="0"/>
          <w:divBdr>
            <w:top w:val="none" w:sz="0" w:space="0" w:color="auto"/>
            <w:left w:val="none" w:sz="0" w:space="0" w:color="auto"/>
            <w:bottom w:val="none" w:sz="0" w:space="0" w:color="auto"/>
            <w:right w:val="none" w:sz="0" w:space="0" w:color="auto"/>
          </w:divBdr>
        </w:div>
        <w:div w:id="45305652">
          <w:marLeft w:val="0"/>
          <w:marRight w:val="0"/>
          <w:marTop w:val="0"/>
          <w:marBottom w:val="0"/>
          <w:divBdr>
            <w:top w:val="none" w:sz="0" w:space="0" w:color="auto"/>
            <w:left w:val="none" w:sz="0" w:space="0" w:color="auto"/>
            <w:bottom w:val="none" w:sz="0" w:space="0" w:color="auto"/>
            <w:right w:val="none" w:sz="0" w:space="0" w:color="auto"/>
          </w:divBdr>
        </w:div>
      </w:divsChild>
    </w:div>
    <w:div w:id="515048078">
      <w:bodyDiv w:val="1"/>
      <w:marLeft w:val="0"/>
      <w:marRight w:val="0"/>
      <w:marTop w:val="0"/>
      <w:marBottom w:val="0"/>
      <w:divBdr>
        <w:top w:val="none" w:sz="0" w:space="0" w:color="auto"/>
        <w:left w:val="none" w:sz="0" w:space="0" w:color="auto"/>
        <w:bottom w:val="none" w:sz="0" w:space="0" w:color="auto"/>
        <w:right w:val="none" w:sz="0" w:space="0" w:color="auto"/>
      </w:divBdr>
    </w:div>
    <w:div w:id="598176283">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688260481">
      <w:bodyDiv w:val="1"/>
      <w:marLeft w:val="0"/>
      <w:marRight w:val="0"/>
      <w:marTop w:val="0"/>
      <w:marBottom w:val="0"/>
      <w:divBdr>
        <w:top w:val="none" w:sz="0" w:space="0" w:color="auto"/>
        <w:left w:val="none" w:sz="0" w:space="0" w:color="auto"/>
        <w:bottom w:val="none" w:sz="0" w:space="0" w:color="auto"/>
        <w:right w:val="none" w:sz="0" w:space="0" w:color="auto"/>
      </w:divBdr>
    </w:div>
    <w:div w:id="762534865">
      <w:bodyDiv w:val="1"/>
      <w:marLeft w:val="0"/>
      <w:marRight w:val="0"/>
      <w:marTop w:val="0"/>
      <w:marBottom w:val="0"/>
      <w:divBdr>
        <w:top w:val="none" w:sz="0" w:space="0" w:color="auto"/>
        <w:left w:val="none" w:sz="0" w:space="0" w:color="auto"/>
        <w:bottom w:val="none" w:sz="0" w:space="0" w:color="auto"/>
        <w:right w:val="none" w:sz="0" w:space="0" w:color="auto"/>
      </w:divBdr>
      <w:divsChild>
        <w:div w:id="1417357512">
          <w:marLeft w:val="0"/>
          <w:marRight w:val="0"/>
          <w:marTop w:val="0"/>
          <w:marBottom w:val="0"/>
          <w:divBdr>
            <w:top w:val="none" w:sz="0" w:space="0" w:color="auto"/>
            <w:left w:val="none" w:sz="0" w:space="0" w:color="auto"/>
            <w:bottom w:val="none" w:sz="0" w:space="0" w:color="auto"/>
            <w:right w:val="none" w:sz="0" w:space="0" w:color="auto"/>
          </w:divBdr>
          <w:divsChild>
            <w:div w:id="601884958">
              <w:marLeft w:val="0"/>
              <w:marRight w:val="0"/>
              <w:marTop w:val="300"/>
              <w:marBottom w:val="0"/>
              <w:divBdr>
                <w:top w:val="none" w:sz="0" w:space="0" w:color="auto"/>
                <w:left w:val="none" w:sz="0" w:space="0" w:color="auto"/>
                <w:bottom w:val="none" w:sz="0" w:space="0" w:color="auto"/>
                <w:right w:val="none" w:sz="0" w:space="0" w:color="auto"/>
              </w:divBdr>
              <w:divsChild>
                <w:div w:id="291324293">
                  <w:marLeft w:val="0"/>
                  <w:marRight w:val="0"/>
                  <w:marTop w:val="0"/>
                  <w:marBottom w:val="0"/>
                  <w:divBdr>
                    <w:top w:val="none" w:sz="0" w:space="0" w:color="auto"/>
                    <w:left w:val="none" w:sz="0" w:space="0" w:color="auto"/>
                    <w:bottom w:val="none" w:sz="0" w:space="0" w:color="auto"/>
                    <w:right w:val="none" w:sz="0" w:space="0" w:color="auto"/>
                  </w:divBdr>
                  <w:divsChild>
                    <w:div w:id="1492022037">
                      <w:marLeft w:val="0"/>
                      <w:marRight w:val="0"/>
                      <w:marTop w:val="0"/>
                      <w:marBottom w:val="0"/>
                      <w:divBdr>
                        <w:top w:val="none" w:sz="0" w:space="0" w:color="auto"/>
                        <w:left w:val="none" w:sz="0" w:space="0" w:color="auto"/>
                        <w:bottom w:val="none" w:sz="0" w:space="0" w:color="auto"/>
                        <w:right w:val="none" w:sz="0" w:space="0" w:color="auto"/>
                      </w:divBdr>
                      <w:divsChild>
                        <w:div w:id="1634600662">
                          <w:marLeft w:val="0"/>
                          <w:marRight w:val="0"/>
                          <w:marTop w:val="0"/>
                          <w:marBottom w:val="0"/>
                          <w:divBdr>
                            <w:top w:val="none" w:sz="0" w:space="0" w:color="auto"/>
                            <w:left w:val="none" w:sz="0" w:space="0" w:color="auto"/>
                            <w:bottom w:val="none" w:sz="0" w:space="0" w:color="auto"/>
                            <w:right w:val="none" w:sz="0" w:space="0" w:color="auto"/>
                          </w:divBdr>
                          <w:divsChild>
                            <w:div w:id="360327757">
                              <w:marLeft w:val="0"/>
                              <w:marRight w:val="0"/>
                              <w:marTop w:val="0"/>
                              <w:marBottom w:val="0"/>
                              <w:divBdr>
                                <w:top w:val="none" w:sz="0" w:space="2" w:color="auto"/>
                                <w:left w:val="single" w:sz="48" w:space="12" w:color="A100A9"/>
                                <w:bottom w:val="none" w:sz="0" w:space="2" w:color="auto"/>
                                <w:right w:val="none" w:sz="0" w:space="12" w:color="auto"/>
                              </w:divBdr>
                            </w:div>
                          </w:divsChild>
                        </w:div>
                      </w:divsChild>
                    </w:div>
                  </w:divsChild>
                </w:div>
              </w:divsChild>
            </w:div>
          </w:divsChild>
        </w:div>
        <w:div w:id="738212761">
          <w:marLeft w:val="0"/>
          <w:marRight w:val="0"/>
          <w:marTop w:val="0"/>
          <w:marBottom w:val="0"/>
          <w:divBdr>
            <w:top w:val="none" w:sz="0" w:space="0" w:color="auto"/>
            <w:left w:val="none" w:sz="0" w:space="0" w:color="auto"/>
            <w:bottom w:val="none" w:sz="0" w:space="0" w:color="auto"/>
            <w:right w:val="none" w:sz="0" w:space="0" w:color="auto"/>
          </w:divBdr>
          <w:divsChild>
            <w:div w:id="1280458244">
              <w:marLeft w:val="0"/>
              <w:marRight w:val="0"/>
              <w:marTop w:val="300"/>
              <w:marBottom w:val="0"/>
              <w:divBdr>
                <w:top w:val="none" w:sz="0" w:space="0" w:color="auto"/>
                <w:left w:val="none" w:sz="0" w:space="0" w:color="auto"/>
                <w:bottom w:val="none" w:sz="0" w:space="0" w:color="auto"/>
                <w:right w:val="none" w:sz="0" w:space="0" w:color="auto"/>
              </w:divBdr>
              <w:divsChild>
                <w:div w:id="1067537502">
                  <w:marLeft w:val="0"/>
                  <w:marRight w:val="173"/>
                  <w:marTop w:val="0"/>
                  <w:marBottom w:val="0"/>
                  <w:divBdr>
                    <w:top w:val="none" w:sz="0" w:space="0" w:color="auto"/>
                    <w:left w:val="none" w:sz="0" w:space="0" w:color="auto"/>
                    <w:bottom w:val="none" w:sz="0" w:space="0" w:color="auto"/>
                    <w:right w:val="none" w:sz="0" w:space="0" w:color="auto"/>
                  </w:divBdr>
                  <w:divsChild>
                    <w:div w:id="103499215">
                      <w:marLeft w:val="0"/>
                      <w:marRight w:val="0"/>
                      <w:marTop w:val="0"/>
                      <w:marBottom w:val="0"/>
                      <w:divBdr>
                        <w:top w:val="none" w:sz="0" w:space="0" w:color="auto"/>
                        <w:left w:val="none" w:sz="0" w:space="0" w:color="auto"/>
                        <w:bottom w:val="none" w:sz="0" w:space="0" w:color="auto"/>
                        <w:right w:val="none" w:sz="0" w:space="0" w:color="auto"/>
                      </w:divBdr>
                    </w:div>
                  </w:divsChild>
                </w:div>
                <w:div w:id="6848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5228">
          <w:marLeft w:val="0"/>
          <w:marRight w:val="0"/>
          <w:marTop w:val="0"/>
          <w:marBottom w:val="0"/>
          <w:divBdr>
            <w:top w:val="none" w:sz="0" w:space="0" w:color="auto"/>
            <w:left w:val="none" w:sz="0" w:space="0" w:color="auto"/>
            <w:bottom w:val="none" w:sz="0" w:space="0" w:color="auto"/>
            <w:right w:val="none" w:sz="0" w:space="0" w:color="auto"/>
          </w:divBdr>
          <w:divsChild>
            <w:div w:id="2069957751">
              <w:marLeft w:val="0"/>
              <w:marRight w:val="0"/>
              <w:marTop w:val="300"/>
              <w:marBottom w:val="0"/>
              <w:divBdr>
                <w:top w:val="none" w:sz="0" w:space="0" w:color="auto"/>
                <w:left w:val="none" w:sz="0" w:space="0" w:color="auto"/>
                <w:bottom w:val="none" w:sz="0" w:space="0" w:color="auto"/>
                <w:right w:val="none" w:sz="0" w:space="0" w:color="auto"/>
              </w:divBdr>
              <w:divsChild>
                <w:div w:id="1823152994">
                  <w:marLeft w:val="0"/>
                  <w:marRight w:val="173"/>
                  <w:marTop w:val="0"/>
                  <w:marBottom w:val="0"/>
                  <w:divBdr>
                    <w:top w:val="none" w:sz="0" w:space="0" w:color="auto"/>
                    <w:left w:val="none" w:sz="0" w:space="0" w:color="auto"/>
                    <w:bottom w:val="none" w:sz="0" w:space="0" w:color="auto"/>
                    <w:right w:val="none" w:sz="0" w:space="0" w:color="auto"/>
                  </w:divBdr>
                </w:div>
                <w:div w:id="1006979951">
                  <w:marLeft w:val="0"/>
                  <w:marRight w:val="0"/>
                  <w:marTop w:val="0"/>
                  <w:marBottom w:val="0"/>
                  <w:divBdr>
                    <w:top w:val="none" w:sz="0" w:space="0" w:color="auto"/>
                    <w:left w:val="none" w:sz="0" w:space="0" w:color="auto"/>
                    <w:bottom w:val="none" w:sz="0" w:space="0" w:color="auto"/>
                    <w:right w:val="none" w:sz="0" w:space="0" w:color="auto"/>
                  </w:divBdr>
                  <w:divsChild>
                    <w:div w:id="2550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024680">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378821943">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534731174">
      <w:bodyDiv w:val="1"/>
      <w:marLeft w:val="0"/>
      <w:marRight w:val="0"/>
      <w:marTop w:val="0"/>
      <w:marBottom w:val="0"/>
      <w:divBdr>
        <w:top w:val="none" w:sz="0" w:space="0" w:color="auto"/>
        <w:left w:val="none" w:sz="0" w:space="0" w:color="auto"/>
        <w:bottom w:val="none" w:sz="0" w:space="0" w:color="auto"/>
        <w:right w:val="none" w:sz="0" w:space="0" w:color="auto"/>
      </w:divBdr>
    </w:div>
    <w:div w:id="1603562178">
      <w:bodyDiv w:val="1"/>
      <w:marLeft w:val="0"/>
      <w:marRight w:val="0"/>
      <w:marTop w:val="0"/>
      <w:marBottom w:val="0"/>
      <w:divBdr>
        <w:top w:val="none" w:sz="0" w:space="0" w:color="auto"/>
        <w:left w:val="none" w:sz="0" w:space="0" w:color="auto"/>
        <w:bottom w:val="none" w:sz="0" w:space="0" w:color="auto"/>
        <w:right w:val="none" w:sz="0" w:space="0" w:color="auto"/>
      </w:divBdr>
    </w:div>
    <w:div w:id="161586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AppData\Roaming\Microsoft\Plantillas\Dise&#241;o%20con%20bandas(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3ED71D2D-E4D0-4911-9571-4F9D0386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Diseño con bandas(2)</Template>
  <TotalTime>205</TotalTime>
  <Pages>15</Pages>
  <Words>2826</Words>
  <Characters>15545</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Herramientas de Microsoft Word</vt:lpstr>
      <vt:lpstr/>
    </vt:vector>
  </TitlesOfParts>
  <Company/>
  <LinksUpToDate>false</LinksUpToDate>
  <CharactersWithSpaces>18335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Herramientas de Microsoft Word</dc:title>
  <dc:subject>Portafolio de Informática</dc:subject>
  <dc:creator>gaby</dc:creator>
  <cp:keywords/>
  <cp:lastModifiedBy>gaby supe</cp:lastModifiedBy>
  <cp:revision>38</cp:revision>
  <dcterms:created xsi:type="dcterms:W3CDTF">2016-08-03T07:56:00Z</dcterms:created>
  <dcterms:modified xsi:type="dcterms:W3CDTF">2016-08-11T02:11:00Z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y fmtid="{D5CDD505-2E9C-101B-9397-08002B2CF9AE}" pid="3" name="ZOTERO_PREF_1">
    <vt:lpwstr>&lt;data data-version="3" zotero-version="4.0.29.10"&gt;&lt;session id="8laozzjJ"/&gt;&lt;style id="http://www.zotero.org/styles/vancouver" locale="es-ES" hasBibliography="1" bibliographyStyleHasBeenSet="1"/&gt;&lt;prefs&gt;&lt;pref name="fieldType" value="Field"/&gt;&lt;pref name="store</vt:lpwstr>
  </property>
  <property fmtid="{D5CDD505-2E9C-101B-9397-08002B2CF9AE}" pid="4" name="ZOTERO_PREF_2">
    <vt:lpwstr>References" value="true"/&gt;&lt;pref name="automaticJournalAbbreviations" value="true"/&gt;&lt;pref name="noteType" value=""/&gt;&lt;/prefs&gt;&lt;/data&gt;</vt:lpwstr>
  </property>
</Properties>
</file>